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5F39" w14:textId="77777777" w:rsidR="00AE04B8" w:rsidRDefault="00AE04B8" w:rsidP="00AE04B8">
      <w:pPr>
        <w:framePr w:hSpace="180" w:vSpace="180" w:wrap="around" w:vAnchor="page" w:hAnchor="page" w:x="907" w:y="433"/>
        <w:rPr>
          <w:rFonts w:ascii="Comic Sans MS" w:hAnsi="Comic Sans MS"/>
          <w:sz w:val="32"/>
        </w:rPr>
      </w:pPr>
      <w:r>
        <w:rPr>
          <w:rFonts w:ascii="Comic Sans MS" w:hAnsi="Comic Sans MS"/>
          <w:sz w:val="32"/>
        </w:rPr>
        <w:t xml:space="preserve">                   </w:t>
      </w:r>
    </w:p>
    <w:p w14:paraId="1DFDD8A3" w14:textId="77777777" w:rsidR="007F72D3" w:rsidRDefault="007F72D3" w:rsidP="00AE04B8">
      <w:pPr>
        <w:framePr w:hSpace="180" w:vSpace="180" w:wrap="around" w:vAnchor="page" w:hAnchor="page" w:x="907" w:y="433"/>
        <w:ind w:left="1440" w:firstLine="720"/>
      </w:pPr>
      <w:r>
        <w:rPr>
          <w:rFonts w:ascii="Comic Sans MS" w:hAnsi="Comic Sans MS"/>
          <w:sz w:val="32"/>
        </w:rPr>
        <w:t>7th Grade Science Syllabus and Classroom Procedures</w:t>
      </w:r>
      <w:r>
        <w:t xml:space="preserve"> </w:t>
      </w:r>
    </w:p>
    <w:p w14:paraId="2E6CB145" w14:textId="77777777" w:rsidR="007F72D3" w:rsidRDefault="007F72D3" w:rsidP="007F72D3">
      <w:pPr>
        <w:framePr w:hSpace="180" w:vSpace="180" w:wrap="around" w:vAnchor="page" w:hAnchor="page" w:x="907" w:y="433"/>
        <w:jc w:val="center"/>
        <w:rPr>
          <w:rFonts w:ascii="Comic Sans MS" w:hAnsi="Comic Sans MS"/>
          <w:sz w:val="28"/>
        </w:rPr>
      </w:pPr>
      <w:r>
        <w:rPr>
          <w:rFonts w:ascii="Comic Sans MS" w:hAnsi="Comic Sans MS"/>
          <w:sz w:val="36"/>
        </w:rPr>
        <w:t xml:space="preserve"> </w:t>
      </w:r>
      <w:r>
        <w:rPr>
          <w:rFonts w:ascii="Comic Sans MS" w:hAnsi="Comic Sans MS"/>
          <w:sz w:val="28"/>
        </w:rPr>
        <w:t>Northwest Guilford Middle School</w:t>
      </w:r>
    </w:p>
    <w:p w14:paraId="1AD9658E" w14:textId="77777777" w:rsidR="00AE04B8" w:rsidRDefault="00AE04B8" w:rsidP="007F72D3">
      <w:pPr>
        <w:framePr w:hSpace="180" w:vSpace="180" w:wrap="around" w:vAnchor="page" w:hAnchor="page" w:x="907" w:y="433"/>
        <w:jc w:val="center"/>
        <w:rPr>
          <w:rFonts w:ascii="Comic Sans MS" w:hAnsi="Comic Sans MS"/>
          <w:sz w:val="28"/>
        </w:rPr>
      </w:pPr>
      <w:r>
        <w:rPr>
          <w:rFonts w:ascii="Comic Sans MS" w:hAnsi="Comic Sans MS"/>
          <w:sz w:val="28"/>
        </w:rPr>
        <w:t>Dr. Edwena Miles</w:t>
      </w:r>
    </w:p>
    <w:p w14:paraId="2119C8FC" w14:textId="77777777" w:rsidR="00F57641" w:rsidRPr="004115D4" w:rsidRDefault="00000000" w:rsidP="007F72D3">
      <w:pPr>
        <w:rPr>
          <w:rFonts w:ascii="Times New Roman Bold" w:hAnsi="Times New Roman Bold"/>
          <w:u w:val="single"/>
        </w:rPr>
      </w:pPr>
      <w:r>
        <w:rPr>
          <w:noProof/>
        </w:rPr>
        <w:pict w14:anchorId="656F9C03">
          <v:shapetype id="_x0000_t32" coordsize="21600,21600" o:spt="32" o:oned="t" path="m,l21600,21600e" filled="f">
            <v:path arrowok="t" fillok="f" o:connecttype="none"/>
            <o:lock v:ext="edit" shapetype="t"/>
          </v:shapetype>
          <v:shape id="_x0000_s2052" type="#_x0000_t32" style="position:absolute;margin-left:91.15pt;margin-top:-43.3pt;width:0;height:91.9pt;z-index:2" o:connectortype="straight"/>
        </w:pict>
      </w:r>
      <w:r>
        <w:rPr>
          <w:noProof/>
        </w:rPr>
        <w:pict w14:anchorId="05C107D8">
          <v:rect id="_x0000_s2051" style="position:absolute;margin-left:-4.1pt;margin-top:-44.05pt;width:525.75pt;height:91.5pt;z-index:1" filled="f"/>
        </w:pict>
      </w:r>
      <w:r>
        <w:rPr>
          <w:noProof/>
        </w:rPr>
        <w:pict w14:anchorId="59569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Three beakers with liquid inside. Drawing of an atom" style="position:absolute;margin-left:2.2pt;margin-top:-39.15pt;width:81pt;height:87.75pt;z-index:-1" wrapcoords="-200 0 -200 21415 21600 21415 21600 0 -200 0">
            <v:imagedata r:id="rId11" o:title="Science 2"/>
            <w10:wrap type="through"/>
          </v:shape>
        </w:pict>
      </w:r>
    </w:p>
    <w:p w14:paraId="1B796480" w14:textId="6AEE3298" w:rsidR="00AD15CE" w:rsidRPr="00EF5B51" w:rsidRDefault="00AD15CE">
      <w:pPr>
        <w:rPr>
          <w:rFonts w:ascii="Times New Roman Bold" w:hAnsi="Times New Roman Bold"/>
          <w:b/>
          <w:u w:val="single"/>
        </w:rPr>
      </w:pPr>
      <w:r>
        <w:rPr>
          <w:rFonts w:ascii="Times New Roman Bold" w:hAnsi="Times New Roman Bold"/>
          <w:b/>
          <w:u w:val="single"/>
        </w:rPr>
        <w:t>Welcome</w:t>
      </w:r>
    </w:p>
    <w:p w14:paraId="00393383" w14:textId="4727AD29" w:rsidR="00AD15CE" w:rsidRDefault="00AD15CE">
      <w:r>
        <w:t>Congratulations</w:t>
      </w:r>
      <w:r w:rsidR="00AD66EC">
        <w:t xml:space="preserve">! You are about to have the best year ever! </w:t>
      </w:r>
      <w:r w:rsidR="006D17FC">
        <w:t xml:space="preserve">This handout will let you know </w:t>
      </w:r>
      <w:r w:rsidR="00485BF9">
        <w:t>about various expectations and requirements to be successful in 7</w:t>
      </w:r>
      <w:r w:rsidR="00485BF9" w:rsidRPr="00485BF9">
        <w:rPr>
          <w:vertAlign w:val="superscript"/>
        </w:rPr>
        <w:t>th</w:t>
      </w:r>
      <w:r w:rsidR="00485BF9">
        <w:t xml:space="preserve"> grade science.</w:t>
      </w:r>
    </w:p>
    <w:p w14:paraId="582AC779" w14:textId="77777777" w:rsidR="00485BF9" w:rsidRPr="00AD15CE" w:rsidRDefault="00485BF9">
      <w:pPr>
        <w:rPr>
          <w:rFonts w:ascii="Times New Roman Bold" w:hAnsi="Times New Roman Bold"/>
          <w:bCs/>
        </w:rPr>
      </w:pPr>
    </w:p>
    <w:p w14:paraId="080B3B1A" w14:textId="77777777" w:rsidR="00055C23" w:rsidRPr="009B65EE" w:rsidRDefault="00055C23" w:rsidP="00055C23">
      <w:pPr>
        <w:rPr>
          <w:b/>
          <w:u w:val="single"/>
        </w:rPr>
      </w:pPr>
      <w:r w:rsidRPr="009B65EE">
        <w:rPr>
          <w:b/>
          <w:u w:val="single"/>
        </w:rPr>
        <w:t>Materials Needed:</w:t>
      </w:r>
    </w:p>
    <w:p w14:paraId="31E70107" w14:textId="77777777" w:rsidR="00055C23" w:rsidRDefault="00055C23" w:rsidP="00055C23">
      <w:r>
        <w:t>School device</w:t>
      </w:r>
    </w:p>
    <w:p w14:paraId="061F464F" w14:textId="4161FE19" w:rsidR="00055C23" w:rsidRDefault="00946BBB" w:rsidP="00055C23">
      <w:r>
        <w:t>2</w:t>
      </w:r>
      <w:r w:rsidR="00055C23">
        <w:t xml:space="preserve"> composition notebook (100 sheets/200 pages, NO spiral please)</w:t>
      </w:r>
    </w:p>
    <w:p w14:paraId="35F7F08E" w14:textId="77777777" w:rsidR="00055C23" w:rsidRDefault="00055C23" w:rsidP="00055C23">
      <w:r>
        <w:t>Coloring supplies</w:t>
      </w:r>
    </w:p>
    <w:p w14:paraId="03D4546D" w14:textId="77777777" w:rsidR="00055C23" w:rsidRDefault="00055C23" w:rsidP="00055C23">
      <w:r>
        <w:t>Pens/Pencils</w:t>
      </w:r>
    </w:p>
    <w:p w14:paraId="03B78F1A" w14:textId="77777777" w:rsidR="00055C23" w:rsidRDefault="00055C23" w:rsidP="00055C23">
      <w:r>
        <w:t>Earbuds/headphones</w:t>
      </w:r>
    </w:p>
    <w:p w14:paraId="33F98015" w14:textId="77777777" w:rsidR="00055C23" w:rsidRDefault="00055C23" w:rsidP="00055C23">
      <w:r>
        <w:t>Glue sticks</w:t>
      </w:r>
    </w:p>
    <w:p w14:paraId="030BD411" w14:textId="4C5796E5" w:rsidR="00F57641" w:rsidRPr="00873FA5" w:rsidRDefault="00F57641">
      <w:pPr>
        <w:rPr>
          <w:sz w:val="8"/>
          <w:szCs w:val="8"/>
        </w:rPr>
      </w:pPr>
    </w:p>
    <w:p w14:paraId="7E5ABD7E" w14:textId="2B05FD8F" w:rsidR="00055C23" w:rsidRPr="00C51B75" w:rsidRDefault="00873FA5" w:rsidP="00055C23">
      <w:pPr>
        <w:rPr>
          <w:rFonts w:ascii="Times New Roman Bold" w:hAnsi="Times New Roman Bold"/>
          <w:b/>
          <w:u w:val="single"/>
        </w:rPr>
      </w:pPr>
      <w:r w:rsidRPr="00C51B75">
        <w:rPr>
          <w:rFonts w:ascii="Times New Roman Bold" w:hAnsi="Times New Roman Bold"/>
          <w:b/>
          <w:u w:val="single"/>
        </w:rPr>
        <w:t>Expectations for</w:t>
      </w:r>
      <w:r w:rsidR="00055C23" w:rsidRPr="00C51B75">
        <w:rPr>
          <w:rFonts w:ascii="Times New Roman Bold" w:hAnsi="Times New Roman Bold"/>
          <w:b/>
          <w:u w:val="single"/>
        </w:rPr>
        <w:t xml:space="preserve"> class: </w:t>
      </w:r>
    </w:p>
    <w:p w14:paraId="57A5083A" w14:textId="7DE7DEA5" w:rsidR="00055C23" w:rsidRDefault="00055C23" w:rsidP="00055C23">
      <w:pPr>
        <w:numPr>
          <w:ilvl w:val="0"/>
          <w:numId w:val="12"/>
        </w:numPr>
      </w:pPr>
      <w:r>
        <w:t>Come to class each day with a positive attitude</w:t>
      </w:r>
    </w:p>
    <w:p w14:paraId="435559C6" w14:textId="6229AB95" w:rsidR="00055C23" w:rsidRDefault="00055C23" w:rsidP="00055C23">
      <w:pPr>
        <w:numPr>
          <w:ilvl w:val="0"/>
          <w:numId w:val="12"/>
        </w:numPr>
      </w:pPr>
      <w:r>
        <w:t>Login to CANVAS each day</w:t>
      </w:r>
      <w:r w:rsidR="0F22CE6E">
        <w:t xml:space="preserve"> to review and/or complete classroom assignments</w:t>
      </w:r>
    </w:p>
    <w:p w14:paraId="2D809BCD" w14:textId="7ABEBB29" w:rsidR="00055C23" w:rsidRDefault="00055C23" w:rsidP="00055C23">
      <w:pPr>
        <w:numPr>
          <w:ilvl w:val="0"/>
          <w:numId w:val="12"/>
        </w:numPr>
      </w:pPr>
      <w:r>
        <w:t>Participate in class daily</w:t>
      </w:r>
    </w:p>
    <w:p w14:paraId="021F112E" w14:textId="194E3953" w:rsidR="00055C23" w:rsidRDefault="00055C23" w:rsidP="00055C23">
      <w:pPr>
        <w:numPr>
          <w:ilvl w:val="0"/>
          <w:numId w:val="12"/>
        </w:numPr>
      </w:pPr>
      <w:r>
        <w:t>Complete all assign</w:t>
      </w:r>
      <w:r w:rsidR="0049590B">
        <w:t>ed work to the best of your ability</w:t>
      </w:r>
    </w:p>
    <w:p w14:paraId="68F9DC86" w14:textId="3D2E25BA" w:rsidR="0049590B" w:rsidRDefault="0049590B" w:rsidP="00055C23">
      <w:pPr>
        <w:numPr>
          <w:ilvl w:val="0"/>
          <w:numId w:val="12"/>
        </w:numPr>
      </w:pPr>
      <w:r>
        <w:t>Be respectful to both your peers and teachers</w:t>
      </w:r>
    </w:p>
    <w:p w14:paraId="2E6A3679" w14:textId="6A0554FA" w:rsidR="0049590B" w:rsidRDefault="0049590B" w:rsidP="00055C23">
      <w:pPr>
        <w:numPr>
          <w:ilvl w:val="0"/>
          <w:numId w:val="12"/>
        </w:numPr>
      </w:pPr>
      <w:r>
        <w:t xml:space="preserve">Contact your teacher if you have </w:t>
      </w:r>
      <w:r w:rsidRPr="0049590B">
        <w:t xml:space="preserve">ANY </w:t>
      </w:r>
      <w:r>
        <w:t>questions</w:t>
      </w:r>
    </w:p>
    <w:p w14:paraId="57449D7E" w14:textId="5FD9BDAA" w:rsidR="00055C23" w:rsidRDefault="00B72659" w:rsidP="00B72659">
      <w:pPr>
        <w:numPr>
          <w:ilvl w:val="0"/>
          <w:numId w:val="12"/>
        </w:numPr>
      </w:pPr>
      <w:r>
        <w:t>No Cell Phones</w:t>
      </w:r>
    </w:p>
    <w:p w14:paraId="3DB977F4" w14:textId="77777777" w:rsidR="001E7AE9" w:rsidRPr="00873FA5" w:rsidRDefault="001E7AE9" w:rsidP="001E7AE9">
      <w:pPr>
        <w:rPr>
          <w:sz w:val="14"/>
          <w:szCs w:val="14"/>
        </w:rPr>
      </w:pPr>
    </w:p>
    <w:p w14:paraId="0F3B9167" w14:textId="77777777" w:rsidR="001E7AE9" w:rsidRPr="009B65EE" w:rsidRDefault="001E7AE9" w:rsidP="001E7AE9">
      <w:pPr>
        <w:rPr>
          <w:u w:val="single"/>
        </w:rPr>
      </w:pPr>
      <w:r w:rsidRPr="009B65EE">
        <w:rPr>
          <w:b/>
          <w:u w:val="single"/>
        </w:rPr>
        <w:t>If You Mess Up</w:t>
      </w:r>
      <w:r w:rsidRPr="009B65EE">
        <w:rPr>
          <w:u w:val="single"/>
        </w:rPr>
        <w:t>:</w:t>
      </w:r>
    </w:p>
    <w:p w14:paraId="7B45D403" w14:textId="5910FDD8" w:rsidR="001E7AE9" w:rsidRDefault="001E7AE9" w:rsidP="001E7AE9">
      <w:r>
        <w:t>Mistakes happen, but repeated offenses will result in “Steps” following our schoolwide discipline plan.  Each “step” will result in a parent/guardian contact and will be documented as a minor offense.</w:t>
      </w:r>
    </w:p>
    <w:p w14:paraId="74CED475" w14:textId="77777777" w:rsidR="001E7AE9" w:rsidRDefault="001E7AE9"/>
    <w:p w14:paraId="52C2FE02" w14:textId="77777777" w:rsidR="005A0F33" w:rsidRPr="003D4A15" w:rsidRDefault="005A0F33" w:rsidP="005A0F33">
      <w:pPr>
        <w:rPr>
          <w:rFonts w:ascii="Times New Roman Bold" w:hAnsi="Times New Roman Bold"/>
          <w:b/>
          <w:u w:val="single"/>
        </w:rPr>
      </w:pPr>
      <w:r w:rsidRPr="003D4A15">
        <w:rPr>
          <w:rFonts w:ascii="Times New Roman Bold" w:hAnsi="Times New Roman Bold"/>
          <w:b/>
          <w:u w:val="single"/>
        </w:rPr>
        <w:t>Grading:</w:t>
      </w:r>
    </w:p>
    <w:p w14:paraId="1D977F13" w14:textId="77777777" w:rsidR="005A0F33" w:rsidRDefault="005A0F33" w:rsidP="005A0F33">
      <w:pPr>
        <w:pStyle w:val="FreeFormA"/>
        <w:numPr>
          <w:ilvl w:val="0"/>
          <w:numId w:val="8"/>
        </w:numPr>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rPr>
      </w:pPr>
      <w:r w:rsidRPr="009B65EE">
        <w:rPr>
          <w:sz w:val="24"/>
        </w:rPr>
        <w:t>All assignments, quizzes, and tests will be assessed by points</w:t>
      </w:r>
    </w:p>
    <w:p w14:paraId="17FF02B8" w14:textId="093996D9" w:rsidR="005A0F33" w:rsidRPr="005B7867" w:rsidRDefault="005A0F33" w:rsidP="005B7867">
      <w:pPr>
        <w:pStyle w:val="FreeFormA"/>
        <w:numPr>
          <w:ilvl w:val="0"/>
          <w:numId w:val="8"/>
        </w:numPr>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rPr>
      </w:pPr>
      <w:r w:rsidRPr="009B65EE">
        <w:rPr>
          <w:sz w:val="24"/>
        </w:rPr>
        <w:t>Some class assignments will only be checked for completion</w:t>
      </w:r>
      <w:r w:rsidR="007B7FEC">
        <w:rPr>
          <w:sz w:val="24"/>
        </w:rPr>
        <w:t>. Effort is what is important!</w:t>
      </w:r>
    </w:p>
    <w:p w14:paraId="2D180484" w14:textId="77777777" w:rsidR="005A0F33" w:rsidRDefault="005A0F33" w:rsidP="005A0F33">
      <w:pPr>
        <w:pStyle w:val="FreeFormA"/>
        <w:numPr>
          <w:ilvl w:val="0"/>
          <w:numId w:val="8"/>
        </w:numPr>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rPr>
      </w:pPr>
      <w:r w:rsidRPr="009B65EE">
        <w:rPr>
          <w:sz w:val="24"/>
        </w:rPr>
        <w:t xml:space="preserve">Errors are OK, as long as effort is shown. </w:t>
      </w:r>
    </w:p>
    <w:p w14:paraId="2CEA141C" w14:textId="4EF3A6E2" w:rsidR="00873FA5" w:rsidRPr="00A76DA0" w:rsidRDefault="005A0F33" w:rsidP="00B731DE">
      <w:pPr>
        <w:pStyle w:val="FreeFormA"/>
        <w:numPr>
          <w:ilvl w:val="0"/>
          <w:numId w:val="8"/>
        </w:numPr>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rPr>
      </w:pPr>
      <w:r w:rsidRPr="009B65EE">
        <w:rPr>
          <w:sz w:val="24"/>
        </w:rPr>
        <w:t>If a lack of effort is shown, th</w:t>
      </w:r>
      <w:r>
        <w:rPr>
          <w:sz w:val="24"/>
        </w:rPr>
        <w:t>e</w:t>
      </w:r>
      <w:r w:rsidRPr="009B65EE">
        <w:rPr>
          <w:sz w:val="24"/>
        </w:rPr>
        <w:t>n a lack of credit will follow!</w:t>
      </w:r>
    </w:p>
    <w:p w14:paraId="5FDC9E3B" w14:textId="7F440CF9" w:rsidR="7220AFCA" w:rsidRDefault="7220AFCA" w:rsidP="7220AFCA">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tbl>
      <w:tblPr>
        <w:tblW w:w="10642" w:type="dxa"/>
        <w:tblLook w:val="04A0" w:firstRow="1" w:lastRow="0" w:firstColumn="1" w:lastColumn="0" w:noHBand="0" w:noVBand="1"/>
      </w:tblPr>
      <w:tblGrid>
        <w:gridCol w:w="5310"/>
        <w:gridCol w:w="5332"/>
      </w:tblGrid>
      <w:tr w:rsidR="00B731DE" w14:paraId="3F166BB4" w14:textId="77777777" w:rsidTr="090CD3E9">
        <w:tc>
          <w:tcPr>
            <w:tcW w:w="10642" w:type="dxa"/>
            <w:gridSpan w:val="2"/>
            <w:shd w:val="clear" w:color="auto" w:fill="auto"/>
          </w:tcPr>
          <w:p w14:paraId="2404ED78" w14:textId="77777777" w:rsidR="00B731DE" w:rsidRPr="002F3879" w:rsidRDefault="00B731DE"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28"/>
                <w:szCs w:val="22"/>
              </w:rPr>
            </w:pPr>
            <w:r w:rsidRPr="002F3879">
              <w:rPr>
                <w:b/>
                <w:bCs/>
                <w:sz w:val="28"/>
                <w:szCs w:val="22"/>
              </w:rPr>
              <w:t>Assign</w:t>
            </w:r>
            <w:r w:rsidR="00DF5D97" w:rsidRPr="002F3879">
              <w:rPr>
                <w:b/>
                <w:bCs/>
                <w:sz w:val="28"/>
                <w:szCs w:val="22"/>
              </w:rPr>
              <w:t>ments</w:t>
            </w:r>
          </w:p>
          <w:p w14:paraId="1514192C" w14:textId="6A5D9AB4" w:rsidR="002903DA" w:rsidRPr="002F3879" w:rsidRDefault="002903DA"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24"/>
              </w:rPr>
            </w:pPr>
          </w:p>
        </w:tc>
      </w:tr>
      <w:tr w:rsidR="00C33200" w14:paraId="436348C1" w14:textId="77777777" w:rsidTr="090CD3E9">
        <w:tc>
          <w:tcPr>
            <w:tcW w:w="5310" w:type="dxa"/>
            <w:shd w:val="clear" w:color="auto" w:fill="auto"/>
          </w:tcPr>
          <w:p w14:paraId="4C4DC5F8" w14:textId="77777777" w:rsidR="004730ED" w:rsidRPr="002F3879" w:rsidRDefault="004730ED"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4"/>
              </w:rPr>
            </w:pPr>
            <w:r w:rsidRPr="002F3879">
              <w:rPr>
                <w:b/>
                <w:bCs/>
                <w:sz w:val="24"/>
              </w:rPr>
              <w:t>Homework:</w:t>
            </w:r>
          </w:p>
          <w:p w14:paraId="5A2EA424" w14:textId="69BF8700" w:rsidR="00DF5D97" w:rsidRPr="002F3879" w:rsidRDefault="004730ED"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rPr>
            </w:pPr>
            <w:r w:rsidRPr="002F3879">
              <w:rPr>
                <w:sz w:val="24"/>
              </w:rPr>
              <w:t xml:space="preserve">Homework in this class is designed to help reinforce the concept that was taught that day. It is important for students to practice and also study the material in their notes. Homework should be completed at home, turned in on time, and </w:t>
            </w:r>
            <w:r w:rsidR="00A3524E">
              <w:rPr>
                <w:sz w:val="24"/>
              </w:rPr>
              <w:t>ALL</w:t>
            </w:r>
            <w:r w:rsidRPr="002F3879">
              <w:rPr>
                <w:sz w:val="24"/>
              </w:rPr>
              <w:t xml:space="preserve"> parts should be attempted to receive full credit. If homework is not turned in on time students will have the opportunity to turn it in late for partial credit. Homework will mostly consist of finishing any work not </w:t>
            </w:r>
            <w:r w:rsidR="00892F27">
              <w:rPr>
                <w:sz w:val="24"/>
              </w:rPr>
              <w:t>finished</w:t>
            </w:r>
            <w:r w:rsidRPr="002F3879">
              <w:rPr>
                <w:sz w:val="24"/>
              </w:rPr>
              <w:t xml:space="preserve"> in class</w:t>
            </w:r>
            <w:r w:rsidR="00C6173C">
              <w:rPr>
                <w:sz w:val="24"/>
              </w:rPr>
              <w:t xml:space="preserve"> and/or vocabulary </w:t>
            </w:r>
            <w:r w:rsidR="001855C0">
              <w:rPr>
                <w:sz w:val="24"/>
              </w:rPr>
              <w:t>flashcards.</w:t>
            </w:r>
          </w:p>
        </w:tc>
        <w:tc>
          <w:tcPr>
            <w:tcW w:w="5332" w:type="dxa"/>
            <w:shd w:val="clear" w:color="auto" w:fill="auto"/>
          </w:tcPr>
          <w:p w14:paraId="31BAC841" w14:textId="77777777" w:rsidR="00D24EF3" w:rsidRPr="002F3879" w:rsidRDefault="00D24EF3"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4"/>
              </w:rPr>
            </w:pPr>
            <w:r w:rsidRPr="002F3879">
              <w:rPr>
                <w:b/>
                <w:bCs/>
                <w:sz w:val="24"/>
              </w:rPr>
              <w:t>Assessments (Tests and Quizzes):</w:t>
            </w:r>
          </w:p>
          <w:p w14:paraId="4A5BEB6B" w14:textId="1383FDB0" w:rsidR="00C33200" w:rsidRPr="002F3879" w:rsidRDefault="00D24EF3"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rPr>
            </w:pPr>
            <w:r w:rsidRPr="002F3879">
              <w:rPr>
                <w:sz w:val="24"/>
              </w:rPr>
              <w:t xml:space="preserve">Quizzes are short assessments designed to ensure that ALL students are developing an understanding of the concepts/standards being discussed in class. Unit </w:t>
            </w:r>
            <w:r w:rsidR="00D83EB4">
              <w:rPr>
                <w:sz w:val="24"/>
              </w:rPr>
              <w:t>tests</w:t>
            </w:r>
            <w:r w:rsidRPr="002F3879">
              <w:rPr>
                <w:sz w:val="24"/>
              </w:rPr>
              <w:t xml:space="preserve"> are designed for students to demonstrate mastery of ALL standards from our unit of study.</w:t>
            </w:r>
          </w:p>
        </w:tc>
      </w:tr>
      <w:tr w:rsidR="00C33200" w14:paraId="197B2738" w14:textId="77777777" w:rsidTr="090CD3E9">
        <w:trPr>
          <w:trHeight w:val="1950"/>
        </w:trPr>
        <w:tc>
          <w:tcPr>
            <w:tcW w:w="5310" w:type="dxa"/>
            <w:shd w:val="clear" w:color="auto" w:fill="auto"/>
          </w:tcPr>
          <w:p w14:paraId="1B77B1B3" w14:textId="77777777" w:rsidR="00EF5B51" w:rsidRPr="002F3879" w:rsidRDefault="00EF5B51"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4"/>
              </w:rPr>
            </w:pPr>
          </w:p>
          <w:p w14:paraId="1E0980B1" w14:textId="4747759C" w:rsidR="00A501EB" w:rsidRPr="002F3879" w:rsidRDefault="00A501EB"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4"/>
              </w:rPr>
            </w:pPr>
            <w:r w:rsidRPr="002F3879">
              <w:rPr>
                <w:b/>
                <w:bCs/>
                <w:sz w:val="24"/>
              </w:rPr>
              <w:t>Classwork:</w:t>
            </w:r>
          </w:p>
          <w:p w14:paraId="52EAE8A2" w14:textId="5A43B8D4" w:rsidR="00C33200" w:rsidRPr="002F3879" w:rsidRDefault="00BE597E"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rPr>
            </w:pPr>
            <w:r w:rsidRPr="00BE597E">
              <w:rPr>
                <w:sz w:val="24"/>
              </w:rPr>
              <w:t>Activities we do in class CAN be collected for a grade. NOT ALL classwork activities will be collected for a grade. ALL classroom activities are important for showing an understanding of the concept(s) being taught. So, students should try their best on ALL activities!</w:t>
            </w:r>
          </w:p>
        </w:tc>
        <w:tc>
          <w:tcPr>
            <w:tcW w:w="5332" w:type="dxa"/>
            <w:shd w:val="clear" w:color="auto" w:fill="auto"/>
          </w:tcPr>
          <w:p w14:paraId="457F5979" w14:textId="77777777" w:rsidR="001666DB" w:rsidRPr="002F3879" w:rsidRDefault="001666DB" w:rsidP="002F3879">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4"/>
              </w:rPr>
            </w:pPr>
            <w:r w:rsidRPr="002F3879">
              <w:rPr>
                <w:b/>
                <w:bCs/>
                <w:sz w:val="24"/>
              </w:rPr>
              <w:t>Late Work/Missing Work:</w:t>
            </w:r>
          </w:p>
          <w:p w14:paraId="18EB647F" w14:textId="658F696F" w:rsidR="00C33200" w:rsidRPr="002F3879" w:rsidRDefault="00BC5A06" w:rsidP="7220AFCA">
            <w:pPr>
              <w:pStyle w:val="FreeFormA"/>
              <w:tabs>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C5A06">
              <w:rPr>
                <w:sz w:val="24"/>
                <w:szCs w:val="24"/>
              </w:rPr>
              <w:t>7th grade students are responsible for completing their assignments in a timely manner. Assignments are due the day they are assigned.    Any assignment that is turned in late will result in a 10% deduction. Any missing assignments after the 10th school day after it was assigned will result in a 0.  If a student is absent, they have three school days, after returning to school, to make up the missing work.  (Extenuating Circumstances will be considered.)  Students are expected to use Canvas to stay up to date with current assignments while they are absent from school so that they do not get overwhelmed or behind in their schoolwork.  Work not turned in will be scored as a zero in the gradebook until the assignment is submitted.</w:t>
            </w:r>
          </w:p>
        </w:tc>
      </w:tr>
    </w:tbl>
    <w:p w14:paraId="1F572514" w14:textId="77777777" w:rsidR="00F87B5E" w:rsidRDefault="00F87B5E" w:rsidP="00F87B5E"/>
    <w:p w14:paraId="3050C28D" w14:textId="3389F2DF" w:rsidR="00F87B5E" w:rsidRPr="00F87B5E" w:rsidRDefault="00F87B5E" w:rsidP="00F87B5E">
      <w:pPr>
        <w:rPr>
          <w:b/>
          <w:bCs/>
        </w:rPr>
      </w:pPr>
      <w:r w:rsidRPr="4C08A18F">
        <w:rPr>
          <w:b/>
          <w:bCs/>
        </w:rPr>
        <w:t>Course Curriculum</w:t>
      </w:r>
      <w:r w:rsidR="00575FA9" w:rsidRPr="4C08A18F">
        <w:rPr>
          <w:b/>
          <w:bCs/>
        </w:rPr>
        <w:t>:</w:t>
      </w:r>
    </w:p>
    <w:p w14:paraId="4FB75C1D" w14:textId="43AB02B4" w:rsidR="00F57641" w:rsidRPr="00D632CF" w:rsidRDefault="5059B1D0" w:rsidP="0BDCD798">
      <w:pPr>
        <w:numPr>
          <w:ilvl w:val="0"/>
          <w:numId w:val="17"/>
        </w:numPr>
      </w:pPr>
      <w:r w:rsidRPr="00D632CF">
        <w:rPr>
          <w:b/>
          <w:bCs/>
        </w:rPr>
        <w:t>7.E.1</w:t>
      </w:r>
      <w:r w:rsidRPr="00D632CF">
        <w:t xml:space="preserve"> Understand how the cycling of matter (water and gases) in and out of the atmosphere relates to Earth’s atmosphere, weather and climate and the effects of the atmosphere on humans.</w:t>
      </w:r>
    </w:p>
    <w:p w14:paraId="0A6FCA82" w14:textId="356A5D5C" w:rsidR="168FB312" w:rsidRPr="00D632CF" w:rsidRDefault="00761F6E" w:rsidP="0BDCD798">
      <w:pPr>
        <w:numPr>
          <w:ilvl w:val="0"/>
          <w:numId w:val="17"/>
        </w:numPr>
      </w:pPr>
      <w:r>
        <w:rPr>
          <w:b/>
          <w:bCs/>
        </w:rPr>
        <w:t>PS.</w:t>
      </w:r>
      <w:r w:rsidRPr="00D632CF">
        <w:rPr>
          <w:b/>
          <w:bCs/>
        </w:rPr>
        <w:t>7.</w:t>
      </w:r>
      <w:r>
        <w:rPr>
          <w:b/>
          <w:bCs/>
        </w:rPr>
        <w:t>1</w:t>
      </w:r>
      <w:r w:rsidRPr="00D632CF">
        <w:t xml:space="preserve"> </w:t>
      </w:r>
      <w:r w:rsidR="168FB312" w:rsidRPr="00D632CF">
        <w:t xml:space="preserve"> Understand motion, the effects of forces on motion and the graphical representations of motion.</w:t>
      </w:r>
    </w:p>
    <w:p w14:paraId="44B8BC00" w14:textId="1973B6DA" w:rsidR="168FB312" w:rsidRPr="00D632CF" w:rsidRDefault="00103374" w:rsidP="0BDCD798">
      <w:pPr>
        <w:numPr>
          <w:ilvl w:val="0"/>
          <w:numId w:val="17"/>
        </w:numPr>
      </w:pPr>
      <w:r>
        <w:rPr>
          <w:b/>
          <w:bCs/>
        </w:rPr>
        <w:t>PS</w:t>
      </w:r>
      <w:r w:rsidR="00761F6E">
        <w:rPr>
          <w:b/>
          <w:bCs/>
        </w:rPr>
        <w:t>.</w:t>
      </w:r>
      <w:r w:rsidR="168FB312" w:rsidRPr="00D632CF">
        <w:rPr>
          <w:b/>
          <w:bCs/>
        </w:rPr>
        <w:t>7.2</w:t>
      </w:r>
      <w:r w:rsidR="168FB312" w:rsidRPr="00D632CF">
        <w:t xml:space="preserve"> Understand forms of energy, energy transfer and transformation and conservation in mechanical systems.</w:t>
      </w:r>
    </w:p>
    <w:p w14:paraId="3BB2E9D4" w14:textId="06D37619" w:rsidR="7AE3743A" w:rsidRPr="00D632CF" w:rsidRDefault="00BE0D50" w:rsidP="0BDCD798">
      <w:pPr>
        <w:numPr>
          <w:ilvl w:val="0"/>
          <w:numId w:val="17"/>
        </w:numPr>
      </w:pPr>
      <w:r>
        <w:rPr>
          <w:b/>
          <w:bCs/>
        </w:rPr>
        <w:t>L</w:t>
      </w:r>
      <w:r>
        <w:rPr>
          <w:b/>
          <w:bCs/>
        </w:rPr>
        <w:t>S.</w:t>
      </w:r>
      <w:r w:rsidRPr="00D632CF">
        <w:rPr>
          <w:b/>
          <w:bCs/>
        </w:rPr>
        <w:t>7.</w:t>
      </w:r>
      <w:r>
        <w:rPr>
          <w:b/>
          <w:bCs/>
        </w:rPr>
        <w:t>1</w:t>
      </w:r>
      <w:r w:rsidRPr="00D632CF">
        <w:t xml:space="preserve"> </w:t>
      </w:r>
      <w:r w:rsidR="7AE3743A" w:rsidRPr="00D632CF">
        <w:t>Understand the processes, structures and functions of living organisms that enable them to survive, reproduce and carry out the basic functions of life.</w:t>
      </w:r>
    </w:p>
    <w:p w14:paraId="24AF0BFD" w14:textId="3F113231" w:rsidR="5AE04D64" w:rsidRPr="00D632CF" w:rsidRDefault="00BE0D50" w:rsidP="0BDCD798">
      <w:pPr>
        <w:numPr>
          <w:ilvl w:val="0"/>
          <w:numId w:val="17"/>
        </w:numPr>
      </w:pPr>
      <w:r>
        <w:rPr>
          <w:b/>
          <w:bCs/>
        </w:rPr>
        <w:t>LS.</w:t>
      </w:r>
      <w:r w:rsidRPr="00D632CF">
        <w:rPr>
          <w:b/>
          <w:bCs/>
        </w:rPr>
        <w:t>7.</w:t>
      </w:r>
      <w:r>
        <w:rPr>
          <w:b/>
          <w:bCs/>
        </w:rPr>
        <w:t>2</w:t>
      </w:r>
      <w:r w:rsidRPr="00D632CF">
        <w:t xml:space="preserve"> </w:t>
      </w:r>
      <w:r w:rsidR="5AE04D64" w:rsidRPr="0BDCD798">
        <w:rPr>
          <w:rFonts w:eastAsia="Times New Roman"/>
        </w:rPr>
        <w:t>Understand the relationship of the mechanisms of reproduction, patterns of inheritance and potential variation among offspring.</w:t>
      </w:r>
    </w:p>
    <w:p w14:paraId="4B257E83" w14:textId="77777777" w:rsidR="00E71CEE" w:rsidRDefault="00E71CEE" w:rsidP="00575FA9">
      <w:pPr>
        <w:rPr>
          <w:b/>
          <w:bCs/>
        </w:rPr>
      </w:pPr>
    </w:p>
    <w:p w14:paraId="774EB9E4" w14:textId="77777777" w:rsidR="00E71CEE" w:rsidRDefault="00E71CEE" w:rsidP="00575FA9">
      <w:pPr>
        <w:rPr>
          <w:b/>
          <w:bCs/>
        </w:rPr>
      </w:pPr>
    </w:p>
    <w:p w14:paraId="4C087AE6" w14:textId="77777777" w:rsidR="00E71CEE" w:rsidRDefault="00E71CEE" w:rsidP="00575FA9">
      <w:pPr>
        <w:rPr>
          <w:b/>
          <w:bCs/>
        </w:rPr>
      </w:pPr>
    </w:p>
    <w:p w14:paraId="188EEE94" w14:textId="223E5325" w:rsidR="00575FA9" w:rsidRPr="00575FA9" w:rsidRDefault="00575FA9" w:rsidP="00575FA9">
      <w:pPr>
        <w:rPr>
          <w:b/>
          <w:bCs/>
        </w:rPr>
      </w:pPr>
      <w:r w:rsidRPr="00575FA9">
        <w:rPr>
          <w:b/>
          <w:bCs/>
        </w:rPr>
        <w:t>Communication</w:t>
      </w:r>
      <w:r>
        <w:rPr>
          <w:b/>
          <w:bCs/>
        </w:rPr>
        <w:t>:</w:t>
      </w:r>
    </w:p>
    <w:p w14:paraId="3E6356DE" w14:textId="77777777" w:rsidR="00575FA9" w:rsidRDefault="00575FA9" w:rsidP="00575FA9">
      <w:pPr>
        <w:numPr>
          <w:ilvl w:val="0"/>
          <w:numId w:val="18"/>
        </w:numPr>
      </w:pPr>
      <w:r>
        <w:t xml:space="preserve">I will be communicating with you all in a variety of ways this school year.  </w:t>
      </w:r>
    </w:p>
    <w:p w14:paraId="040857D9" w14:textId="57B0E9CD" w:rsidR="00575FA9" w:rsidRDefault="00575FA9" w:rsidP="00575FA9">
      <w:pPr>
        <w:numPr>
          <w:ilvl w:val="0"/>
          <w:numId w:val="18"/>
        </w:numPr>
      </w:pPr>
      <w:r>
        <w:t xml:space="preserve">I will also be sending out “Remind” texts at various times.  Many of you are familiar with this service from last year.  </w:t>
      </w:r>
      <w:r w:rsidR="00EF5B51">
        <w:t>These texts</w:t>
      </w:r>
      <w:r>
        <w:t xml:space="preserve"> will be more “quick” reminders like “Don’t forget you have a quiz on Thursday”, or “Picture Day Friday!”</w:t>
      </w:r>
    </w:p>
    <w:p w14:paraId="5CE3EBB3" w14:textId="77777777" w:rsidR="00A35B8B" w:rsidRPr="002E5F7E" w:rsidRDefault="00A35B8B" w:rsidP="00A35B8B">
      <w:pPr>
        <w:numPr>
          <w:ilvl w:val="1"/>
          <w:numId w:val="18"/>
        </w:numPr>
        <w:rPr>
          <w:u w:val="single"/>
        </w:rPr>
      </w:pPr>
      <w:r w:rsidRPr="002E5F7E">
        <w:rPr>
          <w:u w:val="single"/>
        </w:rPr>
        <w:t>Join Remind101 (for parents and students):​</w:t>
      </w:r>
    </w:p>
    <w:p w14:paraId="2ED624E5" w14:textId="77777777" w:rsidR="00A35B8B" w:rsidRPr="002E5F7E" w:rsidRDefault="00A35B8B" w:rsidP="00A35B8B">
      <w:pPr>
        <w:numPr>
          <w:ilvl w:val="1"/>
          <w:numId w:val="18"/>
        </w:numPr>
        <w:rPr>
          <w:u w:val="single"/>
        </w:rPr>
      </w:pPr>
      <w:r w:rsidRPr="002E5F7E">
        <w:rPr>
          <w:u w:val="single"/>
        </w:rPr>
        <w:t>Core 1 Remind App: text @scimiles1 to the number 81010​</w:t>
      </w:r>
    </w:p>
    <w:p w14:paraId="68522A20" w14:textId="77777777" w:rsidR="00A35B8B" w:rsidRPr="002E5F7E" w:rsidRDefault="00A35B8B" w:rsidP="00A35B8B">
      <w:pPr>
        <w:numPr>
          <w:ilvl w:val="1"/>
          <w:numId w:val="18"/>
        </w:numPr>
        <w:rPr>
          <w:u w:val="single"/>
        </w:rPr>
      </w:pPr>
      <w:r w:rsidRPr="002E5F7E">
        <w:rPr>
          <w:u w:val="single"/>
        </w:rPr>
        <w:t>Core 2 Remind App: text @scimiles2 to the number 81010​</w:t>
      </w:r>
    </w:p>
    <w:p w14:paraId="3326EBA9" w14:textId="77777777" w:rsidR="00A35B8B" w:rsidRPr="002E5F7E" w:rsidRDefault="00A35B8B" w:rsidP="00A35B8B">
      <w:pPr>
        <w:numPr>
          <w:ilvl w:val="1"/>
          <w:numId w:val="18"/>
        </w:numPr>
        <w:rPr>
          <w:u w:val="single"/>
        </w:rPr>
      </w:pPr>
      <w:r w:rsidRPr="002E5F7E">
        <w:rPr>
          <w:u w:val="single"/>
        </w:rPr>
        <w:t>Core 3 Remind App: text @scimiles3 to the number 81010​</w:t>
      </w:r>
    </w:p>
    <w:p w14:paraId="390635AA" w14:textId="1F127C90" w:rsidR="00A35B8B" w:rsidRPr="00A35B8B" w:rsidRDefault="00A35B8B" w:rsidP="00A35B8B">
      <w:pPr>
        <w:numPr>
          <w:ilvl w:val="1"/>
          <w:numId w:val="18"/>
        </w:numPr>
        <w:rPr>
          <w:u w:val="single"/>
        </w:rPr>
      </w:pPr>
      <w:r w:rsidRPr="002E5F7E">
        <w:rPr>
          <w:u w:val="single"/>
        </w:rPr>
        <w:t>Core 4 Remind App: text @scimiles4 to the number 81010</w:t>
      </w:r>
    </w:p>
    <w:p w14:paraId="4F1EC119" w14:textId="77777777" w:rsidR="00575FA9" w:rsidRDefault="00575FA9" w:rsidP="00575FA9">
      <w:pPr>
        <w:numPr>
          <w:ilvl w:val="0"/>
          <w:numId w:val="18"/>
        </w:numPr>
      </w:pPr>
      <w:r>
        <w:t xml:space="preserve">Email is the best way to communicate with me because I can check those messages throughout the day and respond quicker than a voicemail.  </w:t>
      </w:r>
    </w:p>
    <w:p w14:paraId="69E2CECC" w14:textId="2E1A7000" w:rsidR="00575FA9" w:rsidRDefault="00575FA9" w:rsidP="00575FA9">
      <w:pPr>
        <w:numPr>
          <w:ilvl w:val="0"/>
          <w:numId w:val="18"/>
        </w:numPr>
      </w:pPr>
      <w:r>
        <w:t xml:space="preserve">Email:    </w:t>
      </w:r>
      <w:r w:rsidR="00EF5B51">
        <w:t>milese2@gcsnc.com</w:t>
      </w:r>
      <w:r>
        <w:t xml:space="preserve"> </w:t>
      </w:r>
    </w:p>
    <w:p w14:paraId="10094435" w14:textId="06BAA755" w:rsidR="00F57641" w:rsidRPr="00A35B8B" w:rsidRDefault="00575FA9" w:rsidP="00A35B8B">
      <w:pPr>
        <w:numPr>
          <w:ilvl w:val="0"/>
          <w:numId w:val="18"/>
        </w:numPr>
      </w:pPr>
      <w:r>
        <w:t>Phone:    336-603-3333</w:t>
      </w:r>
    </w:p>
    <w:sectPr w:rsidR="00F57641" w:rsidRPr="00A35B8B">
      <w:headerReference w:type="even" r:id="rId12"/>
      <w:headerReference w:type="default" r:id="rId13"/>
      <w:footerReference w:type="even" r:id="rId14"/>
      <w:footerReference w:type="default" r:id="rId15"/>
      <w:pgSz w:w="12240" w:h="15840"/>
      <w:pgMar w:top="432" w:right="907" w:bottom="662" w:left="907"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F5B4" w14:textId="77777777" w:rsidR="0065787C" w:rsidRDefault="0065787C">
      <w:r>
        <w:separator/>
      </w:r>
    </w:p>
  </w:endnote>
  <w:endnote w:type="continuationSeparator" w:id="0">
    <w:p w14:paraId="42ED129C" w14:textId="77777777" w:rsidR="0065787C" w:rsidRDefault="0065787C">
      <w:r>
        <w:continuationSeparator/>
      </w:r>
    </w:p>
  </w:endnote>
  <w:endnote w:type="continuationNotice" w:id="1">
    <w:p w14:paraId="59219DF3" w14:textId="77777777" w:rsidR="0065787C" w:rsidRDefault="00657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D88C" w14:textId="0C9A126A" w:rsidR="00F57641" w:rsidRDefault="00B045E1">
    <w:pPr>
      <w:pStyle w:val="Footer1"/>
      <w:tabs>
        <w:tab w:val="clear" w:pos="8640"/>
        <w:tab w:val="right" w:pos="9720"/>
      </w:tabs>
      <w:rPr>
        <w:rFonts w:eastAsia="Times New Roman"/>
        <w:color w:val="auto"/>
        <w:sz w:val="20"/>
        <w:lang w:bidi="x-none"/>
      </w:rPr>
    </w:pPr>
    <w:r>
      <w:rPr>
        <w:sz w:val="20"/>
      </w:rPr>
      <w:t>2</w:t>
    </w:r>
    <w:r w:rsidR="005A7A57">
      <w:rPr>
        <w:sz w:val="20"/>
      </w:rPr>
      <w:t>0</w:t>
    </w:r>
    <w:r w:rsidR="009D4257">
      <w:rPr>
        <w:sz w:val="20"/>
      </w:rPr>
      <w:t>22</w:t>
    </w:r>
    <w:r w:rsidR="005A7A57">
      <w:rPr>
        <w:sz w:val="20"/>
      </w:rPr>
      <w:t>-20</w:t>
    </w:r>
    <w:r w:rsidR="009D4257">
      <w:rPr>
        <w:sz w:val="20"/>
      </w:rPr>
      <w:t>23</w:t>
    </w:r>
    <w:r w:rsidR="00F57641">
      <w:rPr>
        <w:sz w:val="20"/>
      </w:rPr>
      <w:t xml:space="preserve"> Syllabus</w:t>
    </w:r>
    <w:r w:rsidR="00F57641">
      <w:rPr>
        <w:sz w:val="20"/>
      </w:rPr>
      <w:tab/>
    </w:r>
    <w:r w:rsidR="00F57641">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EECC" w14:textId="2460FACA" w:rsidR="00F57641" w:rsidRDefault="00BF7A1D">
    <w:pPr>
      <w:pStyle w:val="Footer1"/>
      <w:tabs>
        <w:tab w:val="clear" w:pos="8640"/>
        <w:tab w:val="right" w:pos="9720"/>
      </w:tabs>
      <w:rPr>
        <w:rFonts w:eastAsia="Times New Roman"/>
        <w:color w:val="auto"/>
        <w:sz w:val="20"/>
        <w:lang w:bidi="x-none"/>
      </w:rPr>
    </w:pPr>
    <w:r>
      <w:rPr>
        <w:sz w:val="20"/>
      </w:rPr>
      <w:t>20</w:t>
    </w:r>
    <w:r w:rsidR="009B65EE">
      <w:rPr>
        <w:sz w:val="20"/>
      </w:rPr>
      <w:t>22</w:t>
    </w:r>
    <w:r>
      <w:rPr>
        <w:sz w:val="20"/>
      </w:rPr>
      <w:t>-20</w:t>
    </w:r>
    <w:r w:rsidR="009B65EE">
      <w:rPr>
        <w:sz w:val="20"/>
      </w:rPr>
      <w:t>23</w:t>
    </w:r>
    <w:r w:rsidR="00F57641">
      <w:rPr>
        <w:sz w:val="20"/>
      </w:rPr>
      <w:t xml:space="preserve"> Syllabus</w:t>
    </w:r>
    <w:r w:rsidR="00F57641">
      <w:rPr>
        <w:sz w:val="20"/>
      </w:rPr>
      <w:tab/>
    </w:r>
    <w:r w:rsidR="00F57641">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E0363" w14:textId="77777777" w:rsidR="0065787C" w:rsidRDefault="0065787C">
      <w:r>
        <w:separator/>
      </w:r>
    </w:p>
  </w:footnote>
  <w:footnote w:type="continuationSeparator" w:id="0">
    <w:p w14:paraId="050F1A0B" w14:textId="77777777" w:rsidR="0065787C" w:rsidRDefault="0065787C">
      <w:r>
        <w:continuationSeparator/>
      </w:r>
    </w:p>
  </w:footnote>
  <w:footnote w:type="continuationNotice" w:id="1">
    <w:p w14:paraId="16F762DB" w14:textId="77777777" w:rsidR="0065787C" w:rsidRDefault="00657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ACED" w14:textId="77777777" w:rsidR="00F57641" w:rsidRDefault="00F57641">
    <w:pPr>
      <w:pStyle w:val="Header1"/>
    </w:pPr>
  </w:p>
  <w:p w14:paraId="23E3D42B" w14:textId="39CA0A9A" w:rsidR="00F57641" w:rsidRDefault="00F57641">
    <w:pPr>
      <w:pStyle w:val="Header1"/>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00BB" w14:textId="77777777" w:rsidR="00F57641" w:rsidRDefault="00F57641">
    <w:pPr>
      <w:pStyle w:val="Header1"/>
    </w:pPr>
  </w:p>
  <w:p w14:paraId="6EBFDDAC" w14:textId="4C839704" w:rsidR="00F57641" w:rsidRDefault="00F57641">
    <w:pPr>
      <w:pStyle w:val="Header1"/>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isLgl/>
      <w:lvlText w:val="%1."/>
      <w:lvlJc w:val="left"/>
      <w:pPr>
        <w:tabs>
          <w:tab w:val="num" w:pos="560"/>
        </w:tabs>
        <w:ind w:left="560" w:firstLine="0"/>
      </w:pPr>
      <w:rPr>
        <w:rFonts w:hint="default"/>
        <w:position w:val="0"/>
        <w:sz w:val="24"/>
      </w:rPr>
    </w:lvl>
    <w:lvl w:ilvl="1">
      <w:start w:val="1"/>
      <w:numFmt w:val="lowerLetter"/>
      <w:suff w:val="nothing"/>
      <w:lvlText w:val="%2."/>
      <w:lvlJc w:val="left"/>
      <w:pPr>
        <w:ind w:left="0" w:firstLine="920"/>
      </w:pPr>
      <w:rPr>
        <w:rFonts w:hint="default"/>
        <w:position w:val="0"/>
        <w:sz w:val="24"/>
      </w:rPr>
    </w:lvl>
    <w:lvl w:ilvl="2">
      <w:start w:val="1"/>
      <w:numFmt w:val="lowerRoman"/>
      <w:suff w:val="nothing"/>
      <w:lvlText w:val="%3."/>
      <w:lvlJc w:val="left"/>
      <w:pPr>
        <w:ind w:left="0" w:firstLine="1280"/>
      </w:pPr>
      <w:rPr>
        <w:rFonts w:hint="default"/>
        <w:position w:val="0"/>
        <w:sz w:val="24"/>
      </w:rPr>
    </w:lvl>
    <w:lvl w:ilvl="3">
      <w:start w:val="1"/>
      <w:numFmt w:val="decimal"/>
      <w:isLgl/>
      <w:suff w:val="nothing"/>
      <w:lvlText w:val="%4."/>
      <w:lvlJc w:val="left"/>
      <w:pPr>
        <w:ind w:left="0" w:firstLine="1640"/>
      </w:pPr>
      <w:rPr>
        <w:rFonts w:hint="default"/>
        <w:position w:val="0"/>
        <w:sz w:val="24"/>
      </w:rPr>
    </w:lvl>
    <w:lvl w:ilvl="4">
      <w:start w:val="1"/>
      <w:numFmt w:val="lowerLetter"/>
      <w:suff w:val="nothing"/>
      <w:lvlText w:val="%5."/>
      <w:lvlJc w:val="left"/>
      <w:pPr>
        <w:ind w:left="0" w:firstLine="2000"/>
      </w:pPr>
      <w:rPr>
        <w:rFonts w:hint="default"/>
        <w:position w:val="0"/>
        <w:sz w:val="24"/>
      </w:rPr>
    </w:lvl>
    <w:lvl w:ilvl="5">
      <w:start w:val="1"/>
      <w:numFmt w:val="lowerRoman"/>
      <w:suff w:val="nothing"/>
      <w:lvlText w:val="%6."/>
      <w:lvlJc w:val="left"/>
      <w:pPr>
        <w:ind w:left="0" w:firstLine="2360"/>
      </w:pPr>
      <w:rPr>
        <w:rFonts w:hint="default"/>
        <w:position w:val="0"/>
        <w:sz w:val="24"/>
      </w:rPr>
    </w:lvl>
    <w:lvl w:ilvl="6">
      <w:start w:val="1"/>
      <w:numFmt w:val="decimal"/>
      <w:isLgl/>
      <w:suff w:val="nothing"/>
      <w:lvlText w:val="%7."/>
      <w:lvlJc w:val="left"/>
      <w:pPr>
        <w:ind w:left="0" w:firstLine="2720"/>
      </w:pPr>
      <w:rPr>
        <w:rFonts w:hint="default"/>
        <w:position w:val="0"/>
        <w:sz w:val="24"/>
      </w:rPr>
    </w:lvl>
    <w:lvl w:ilvl="7">
      <w:start w:val="1"/>
      <w:numFmt w:val="lowerLetter"/>
      <w:suff w:val="nothing"/>
      <w:lvlText w:val="%8."/>
      <w:lvlJc w:val="left"/>
      <w:pPr>
        <w:ind w:left="0" w:firstLine="3080"/>
      </w:pPr>
      <w:rPr>
        <w:rFonts w:hint="default"/>
        <w:position w:val="0"/>
        <w:sz w:val="24"/>
      </w:rPr>
    </w:lvl>
    <w:lvl w:ilvl="8">
      <w:start w:val="1"/>
      <w:numFmt w:val="lowerRoman"/>
      <w:suff w:val="nothing"/>
      <w:lvlText w:val="%9."/>
      <w:lvlJc w:val="left"/>
      <w:pPr>
        <w:ind w:left="0" w:firstLine="3440"/>
      </w:pPr>
      <w:rPr>
        <w:rFonts w:hint="default"/>
        <w:position w:val="0"/>
        <w:sz w:val="24"/>
      </w:rPr>
    </w:lvl>
  </w:abstractNum>
  <w:abstractNum w:abstractNumId="1" w15:restartNumberingAfterBreak="0">
    <w:nsid w:val="00000002"/>
    <w:multiLevelType w:val="multilevel"/>
    <w:tmpl w:val="894EE874"/>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lowerLetter"/>
      <w:lvlText w:val="%1)"/>
      <w:lvlJc w:val="left"/>
      <w:pPr>
        <w:tabs>
          <w:tab w:val="num" w:pos="0"/>
        </w:tabs>
        <w:ind w:left="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 w15:restartNumberingAfterBreak="0">
    <w:nsid w:val="00000004"/>
    <w:multiLevelType w:val="multilevel"/>
    <w:tmpl w:val="894EE876"/>
    <w:lvl w:ilvl="0">
      <w:start w:val="1"/>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4" w15:restartNumberingAfterBreak="0">
    <w:nsid w:val="00000005"/>
    <w:multiLevelType w:val="multilevel"/>
    <w:tmpl w:val="894EE877"/>
    <w:lvl w:ilvl="0">
      <w:start w:val="1"/>
      <w:numFmt w:val="decimal"/>
      <w:isLgl/>
      <w:suff w:val="nothing"/>
      <w:lvlText w:val="%1."/>
      <w:lvlJc w:val="left"/>
      <w:pPr>
        <w:ind w:left="0" w:firstLine="240"/>
      </w:pPr>
      <w:rPr>
        <w:rFonts w:hint="default"/>
        <w:position w:val="0"/>
        <w:sz w:val="24"/>
      </w:rPr>
    </w:lvl>
    <w:lvl w:ilvl="1">
      <w:start w:val="1"/>
      <w:numFmt w:val="lowerLetter"/>
      <w:lvlText w:val="%2."/>
      <w:lvlJc w:val="left"/>
      <w:pPr>
        <w:tabs>
          <w:tab w:val="num" w:pos="240"/>
        </w:tabs>
        <w:ind w:left="240" w:firstLine="36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5" w15:restartNumberingAfterBreak="0">
    <w:nsid w:val="00000006"/>
    <w:multiLevelType w:val="multilevel"/>
    <w:tmpl w:val="894EE878"/>
    <w:lvl w:ilvl="0">
      <w:start w:val="2"/>
      <w:numFmt w:val="decimal"/>
      <w:isLgl/>
      <w:lvlText w:val="%1."/>
      <w:lvlJc w:val="left"/>
      <w:pPr>
        <w:tabs>
          <w:tab w:val="num" w:pos="240"/>
        </w:tabs>
        <w:ind w:left="240" w:firstLine="0"/>
      </w:pPr>
      <w:rPr>
        <w:rFonts w:hint="default"/>
        <w:position w:val="0"/>
        <w:sz w:val="24"/>
      </w:rPr>
    </w:lvl>
    <w:lvl w:ilvl="1">
      <w:start w:val="1"/>
      <w:numFmt w:val="lowerLetter"/>
      <w:suff w:val="nothing"/>
      <w:lvlText w:val="%2."/>
      <w:lvlJc w:val="left"/>
      <w:pPr>
        <w:ind w:left="0" w:firstLine="60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6" w15:restartNumberingAfterBreak="0">
    <w:nsid w:val="00000007"/>
    <w:multiLevelType w:val="multilevel"/>
    <w:tmpl w:val="894EE879"/>
    <w:lvl w:ilvl="0">
      <w:start w:val="1"/>
      <w:numFmt w:val="decimal"/>
      <w:isLgl/>
      <w:suff w:val="nothing"/>
      <w:lvlText w:val="%1."/>
      <w:lvlJc w:val="left"/>
      <w:pPr>
        <w:ind w:left="0" w:firstLine="240"/>
      </w:pPr>
      <w:rPr>
        <w:rFonts w:hint="default"/>
        <w:position w:val="0"/>
        <w:sz w:val="24"/>
      </w:rPr>
    </w:lvl>
    <w:lvl w:ilvl="1">
      <w:start w:val="1"/>
      <w:numFmt w:val="lowerLetter"/>
      <w:lvlText w:val="%2."/>
      <w:lvlJc w:val="left"/>
      <w:pPr>
        <w:tabs>
          <w:tab w:val="num" w:pos="240"/>
        </w:tabs>
        <w:ind w:left="240" w:firstLine="360"/>
      </w:pPr>
      <w:rPr>
        <w:rFonts w:hint="default"/>
        <w:position w:val="0"/>
        <w:sz w:val="24"/>
      </w:rPr>
    </w:lvl>
    <w:lvl w:ilvl="2">
      <w:start w:val="1"/>
      <w:numFmt w:val="lowerRoman"/>
      <w:suff w:val="nothing"/>
      <w:lvlText w:val="%3."/>
      <w:lvlJc w:val="left"/>
      <w:pPr>
        <w:ind w:left="0" w:firstLine="960"/>
      </w:pPr>
      <w:rPr>
        <w:rFonts w:hint="default"/>
        <w:position w:val="0"/>
        <w:sz w:val="24"/>
      </w:rPr>
    </w:lvl>
    <w:lvl w:ilvl="3">
      <w:start w:val="1"/>
      <w:numFmt w:val="decimal"/>
      <w:isLgl/>
      <w:suff w:val="nothing"/>
      <w:lvlText w:val="%4."/>
      <w:lvlJc w:val="left"/>
      <w:pPr>
        <w:ind w:left="0" w:firstLine="1320"/>
      </w:pPr>
      <w:rPr>
        <w:rFonts w:hint="default"/>
        <w:position w:val="0"/>
        <w:sz w:val="24"/>
      </w:rPr>
    </w:lvl>
    <w:lvl w:ilvl="4">
      <w:start w:val="1"/>
      <w:numFmt w:val="lowerLetter"/>
      <w:suff w:val="nothing"/>
      <w:lvlText w:val="%5."/>
      <w:lvlJc w:val="left"/>
      <w:pPr>
        <w:ind w:left="0" w:firstLine="1680"/>
      </w:pPr>
      <w:rPr>
        <w:rFonts w:hint="default"/>
        <w:position w:val="0"/>
        <w:sz w:val="24"/>
      </w:rPr>
    </w:lvl>
    <w:lvl w:ilvl="5">
      <w:start w:val="1"/>
      <w:numFmt w:val="lowerRoman"/>
      <w:suff w:val="nothing"/>
      <w:lvlText w:val="%6."/>
      <w:lvlJc w:val="left"/>
      <w:pPr>
        <w:ind w:left="0" w:firstLine="2040"/>
      </w:pPr>
      <w:rPr>
        <w:rFonts w:hint="default"/>
        <w:position w:val="0"/>
        <w:sz w:val="24"/>
      </w:rPr>
    </w:lvl>
    <w:lvl w:ilvl="6">
      <w:start w:val="1"/>
      <w:numFmt w:val="decimal"/>
      <w:isLgl/>
      <w:suff w:val="nothing"/>
      <w:lvlText w:val="%7."/>
      <w:lvlJc w:val="left"/>
      <w:pPr>
        <w:ind w:left="0" w:firstLine="2400"/>
      </w:pPr>
      <w:rPr>
        <w:rFonts w:hint="default"/>
        <w:position w:val="0"/>
        <w:sz w:val="24"/>
      </w:rPr>
    </w:lvl>
    <w:lvl w:ilvl="7">
      <w:start w:val="1"/>
      <w:numFmt w:val="lowerLetter"/>
      <w:suff w:val="nothing"/>
      <w:lvlText w:val="%8."/>
      <w:lvlJc w:val="left"/>
      <w:pPr>
        <w:ind w:left="0" w:firstLine="2760"/>
      </w:pPr>
      <w:rPr>
        <w:rFonts w:hint="default"/>
        <w:position w:val="0"/>
        <w:sz w:val="24"/>
      </w:rPr>
    </w:lvl>
    <w:lvl w:ilvl="8">
      <w:start w:val="1"/>
      <w:numFmt w:val="lowerRoman"/>
      <w:suff w:val="nothing"/>
      <w:lvlText w:val="%9."/>
      <w:lvlJc w:val="left"/>
      <w:pPr>
        <w:ind w:left="0" w:firstLine="3120"/>
      </w:pPr>
      <w:rPr>
        <w:rFonts w:hint="default"/>
        <w:position w:val="0"/>
        <w:sz w:val="24"/>
      </w:rPr>
    </w:lvl>
  </w:abstractNum>
  <w:abstractNum w:abstractNumId="7" w15:restartNumberingAfterBreak="0">
    <w:nsid w:val="066156E1"/>
    <w:multiLevelType w:val="hybridMultilevel"/>
    <w:tmpl w:val="935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943C9"/>
    <w:multiLevelType w:val="hybridMultilevel"/>
    <w:tmpl w:val="79982F8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196F7E54"/>
    <w:multiLevelType w:val="hybridMultilevel"/>
    <w:tmpl w:val="248A13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4EC7C3E"/>
    <w:multiLevelType w:val="hybridMultilevel"/>
    <w:tmpl w:val="2F1EF526"/>
    <w:lvl w:ilvl="0" w:tplc="4A422DA2">
      <w:start w:val="1"/>
      <w:numFmt w:val="bullet"/>
      <w:lvlText w:val=""/>
      <w:lvlJc w:val="left"/>
      <w:pPr>
        <w:tabs>
          <w:tab w:val="num" w:pos="720"/>
        </w:tabs>
        <w:ind w:left="720" w:hanging="360"/>
      </w:pPr>
      <w:rPr>
        <w:rFonts w:ascii="Wingdings 3" w:hAnsi="Wingdings 3" w:hint="default"/>
      </w:rPr>
    </w:lvl>
    <w:lvl w:ilvl="1" w:tplc="E8C6AC88" w:tentative="1">
      <w:start w:val="1"/>
      <w:numFmt w:val="bullet"/>
      <w:lvlText w:val=""/>
      <w:lvlJc w:val="left"/>
      <w:pPr>
        <w:tabs>
          <w:tab w:val="num" w:pos="1440"/>
        </w:tabs>
        <w:ind w:left="1440" w:hanging="360"/>
      </w:pPr>
      <w:rPr>
        <w:rFonts w:ascii="Wingdings 3" w:hAnsi="Wingdings 3" w:hint="default"/>
      </w:rPr>
    </w:lvl>
    <w:lvl w:ilvl="2" w:tplc="56F80372" w:tentative="1">
      <w:start w:val="1"/>
      <w:numFmt w:val="bullet"/>
      <w:lvlText w:val=""/>
      <w:lvlJc w:val="left"/>
      <w:pPr>
        <w:tabs>
          <w:tab w:val="num" w:pos="2160"/>
        </w:tabs>
        <w:ind w:left="2160" w:hanging="360"/>
      </w:pPr>
      <w:rPr>
        <w:rFonts w:ascii="Wingdings 3" w:hAnsi="Wingdings 3" w:hint="default"/>
      </w:rPr>
    </w:lvl>
    <w:lvl w:ilvl="3" w:tplc="6B6208E8" w:tentative="1">
      <w:start w:val="1"/>
      <w:numFmt w:val="bullet"/>
      <w:lvlText w:val=""/>
      <w:lvlJc w:val="left"/>
      <w:pPr>
        <w:tabs>
          <w:tab w:val="num" w:pos="2880"/>
        </w:tabs>
        <w:ind w:left="2880" w:hanging="360"/>
      </w:pPr>
      <w:rPr>
        <w:rFonts w:ascii="Wingdings 3" w:hAnsi="Wingdings 3" w:hint="default"/>
      </w:rPr>
    </w:lvl>
    <w:lvl w:ilvl="4" w:tplc="0E6826CA" w:tentative="1">
      <w:start w:val="1"/>
      <w:numFmt w:val="bullet"/>
      <w:lvlText w:val=""/>
      <w:lvlJc w:val="left"/>
      <w:pPr>
        <w:tabs>
          <w:tab w:val="num" w:pos="3600"/>
        </w:tabs>
        <w:ind w:left="3600" w:hanging="360"/>
      </w:pPr>
      <w:rPr>
        <w:rFonts w:ascii="Wingdings 3" w:hAnsi="Wingdings 3" w:hint="default"/>
      </w:rPr>
    </w:lvl>
    <w:lvl w:ilvl="5" w:tplc="92AE880E" w:tentative="1">
      <w:start w:val="1"/>
      <w:numFmt w:val="bullet"/>
      <w:lvlText w:val=""/>
      <w:lvlJc w:val="left"/>
      <w:pPr>
        <w:tabs>
          <w:tab w:val="num" w:pos="4320"/>
        </w:tabs>
        <w:ind w:left="4320" w:hanging="360"/>
      </w:pPr>
      <w:rPr>
        <w:rFonts w:ascii="Wingdings 3" w:hAnsi="Wingdings 3" w:hint="default"/>
      </w:rPr>
    </w:lvl>
    <w:lvl w:ilvl="6" w:tplc="13585462" w:tentative="1">
      <w:start w:val="1"/>
      <w:numFmt w:val="bullet"/>
      <w:lvlText w:val=""/>
      <w:lvlJc w:val="left"/>
      <w:pPr>
        <w:tabs>
          <w:tab w:val="num" w:pos="5040"/>
        </w:tabs>
        <w:ind w:left="5040" w:hanging="360"/>
      </w:pPr>
      <w:rPr>
        <w:rFonts w:ascii="Wingdings 3" w:hAnsi="Wingdings 3" w:hint="default"/>
      </w:rPr>
    </w:lvl>
    <w:lvl w:ilvl="7" w:tplc="B5143A4E" w:tentative="1">
      <w:start w:val="1"/>
      <w:numFmt w:val="bullet"/>
      <w:lvlText w:val=""/>
      <w:lvlJc w:val="left"/>
      <w:pPr>
        <w:tabs>
          <w:tab w:val="num" w:pos="5760"/>
        </w:tabs>
        <w:ind w:left="5760" w:hanging="360"/>
      </w:pPr>
      <w:rPr>
        <w:rFonts w:ascii="Wingdings 3" w:hAnsi="Wingdings 3" w:hint="default"/>
      </w:rPr>
    </w:lvl>
    <w:lvl w:ilvl="8" w:tplc="36547B2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5B358DD"/>
    <w:multiLevelType w:val="hybridMultilevel"/>
    <w:tmpl w:val="D294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C220C"/>
    <w:multiLevelType w:val="hybridMultilevel"/>
    <w:tmpl w:val="B002F0FC"/>
    <w:lvl w:ilvl="0" w:tplc="A5C4D8A4">
      <w:start w:val="1"/>
      <w:numFmt w:val="bullet"/>
      <w:lvlText w:val=""/>
      <w:lvlJc w:val="left"/>
      <w:pPr>
        <w:tabs>
          <w:tab w:val="num" w:pos="720"/>
        </w:tabs>
        <w:ind w:left="720" w:hanging="360"/>
      </w:pPr>
      <w:rPr>
        <w:rFonts w:ascii="Wingdings 3" w:hAnsi="Wingdings 3" w:hint="default"/>
      </w:rPr>
    </w:lvl>
    <w:lvl w:ilvl="1" w:tplc="BE3690D8" w:tentative="1">
      <w:start w:val="1"/>
      <w:numFmt w:val="bullet"/>
      <w:lvlText w:val=""/>
      <w:lvlJc w:val="left"/>
      <w:pPr>
        <w:tabs>
          <w:tab w:val="num" w:pos="1440"/>
        </w:tabs>
        <w:ind w:left="1440" w:hanging="360"/>
      </w:pPr>
      <w:rPr>
        <w:rFonts w:ascii="Wingdings 3" w:hAnsi="Wingdings 3" w:hint="default"/>
      </w:rPr>
    </w:lvl>
    <w:lvl w:ilvl="2" w:tplc="1DEADA80" w:tentative="1">
      <w:start w:val="1"/>
      <w:numFmt w:val="bullet"/>
      <w:lvlText w:val=""/>
      <w:lvlJc w:val="left"/>
      <w:pPr>
        <w:tabs>
          <w:tab w:val="num" w:pos="2160"/>
        </w:tabs>
        <w:ind w:left="2160" w:hanging="360"/>
      </w:pPr>
      <w:rPr>
        <w:rFonts w:ascii="Wingdings 3" w:hAnsi="Wingdings 3" w:hint="default"/>
      </w:rPr>
    </w:lvl>
    <w:lvl w:ilvl="3" w:tplc="F288058A" w:tentative="1">
      <w:start w:val="1"/>
      <w:numFmt w:val="bullet"/>
      <w:lvlText w:val=""/>
      <w:lvlJc w:val="left"/>
      <w:pPr>
        <w:tabs>
          <w:tab w:val="num" w:pos="2880"/>
        </w:tabs>
        <w:ind w:left="2880" w:hanging="360"/>
      </w:pPr>
      <w:rPr>
        <w:rFonts w:ascii="Wingdings 3" w:hAnsi="Wingdings 3" w:hint="default"/>
      </w:rPr>
    </w:lvl>
    <w:lvl w:ilvl="4" w:tplc="C6F0863A" w:tentative="1">
      <w:start w:val="1"/>
      <w:numFmt w:val="bullet"/>
      <w:lvlText w:val=""/>
      <w:lvlJc w:val="left"/>
      <w:pPr>
        <w:tabs>
          <w:tab w:val="num" w:pos="3600"/>
        </w:tabs>
        <w:ind w:left="3600" w:hanging="360"/>
      </w:pPr>
      <w:rPr>
        <w:rFonts w:ascii="Wingdings 3" w:hAnsi="Wingdings 3" w:hint="default"/>
      </w:rPr>
    </w:lvl>
    <w:lvl w:ilvl="5" w:tplc="E9B2D4A8" w:tentative="1">
      <w:start w:val="1"/>
      <w:numFmt w:val="bullet"/>
      <w:lvlText w:val=""/>
      <w:lvlJc w:val="left"/>
      <w:pPr>
        <w:tabs>
          <w:tab w:val="num" w:pos="4320"/>
        </w:tabs>
        <w:ind w:left="4320" w:hanging="360"/>
      </w:pPr>
      <w:rPr>
        <w:rFonts w:ascii="Wingdings 3" w:hAnsi="Wingdings 3" w:hint="default"/>
      </w:rPr>
    </w:lvl>
    <w:lvl w:ilvl="6" w:tplc="EAAC90F8" w:tentative="1">
      <w:start w:val="1"/>
      <w:numFmt w:val="bullet"/>
      <w:lvlText w:val=""/>
      <w:lvlJc w:val="left"/>
      <w:pPr>
        <w:tabs>
          <w:tab w:val="num" w:pos="5040"/>
        </w:tabs>
        <w:ind w:left="5040" w:hanging="360"/>
      </w:pPr>
      <w:rPr>
        <w:rFonts w:ascii="Wingdings 3" w:hAnsi="Wingdings 3" w:hint="default"/>
      </w:rPr>
    </w:lvl>
    <w:lvl w:ilvl="7" w:tplc="E8B61062" w:tentative="1">
      <w:start w:val="1"/>
      <w:numFmt w:val="bullet"/>
      <w:lvlText w:val=""/>
      <w:lvlJc w:val="left"/>
      <w:pPr>
        <w:tabs>
          <w:tab w:val="num" w:pos="5760"/>
        </w:tabs>
        <w:ind w:left="5760" w:hanging="360"/>
      </w:pPr>
      <w:rPr>
        <w:rFonts w:ascii="Wingdings 3" w:hAnsi="Wingdings 3" w:hint="default"/>
      </w:rPr>
    </w:lvl>
    <w:lvl w:ilvl="8" w:tplc="DFD8E90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87009CF"/>
    <w:multiLevelType w:val="hybridMultilevel"/>
    <w:tmpl w:val="D7FEB194"/>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4" w15:restartNumberingAfterBreak="0">
    <w:nsid w:val="6D355552"/>
    <w:multiLevelType w:val="hybridMultilevel"/>
    <w:tmpl w:val="D3A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91532"/>
    <w:multiLevelType w:val="hybridMultilevel"/>
    <w:tmpl w:val="83F00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E5B3C1C"/>
    <w:multiLevelType w:val="hybridMultilevel"/>
    <w:tmpl w:val="ECE0E88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06529A"/>
    <w:multiLevelType w:val="hybridMultilevel"/>
    <w:tmpl w:val="5EE04D38"/>
    <w:lvl w:ilvl="0" w:tplc="CDEC7462">
      <w:start w:val="1"/>
      <w:numFmt w:val="bullet"/>
      <w:lvlText w:val=""/>
      <w:lvlJc w:val="left"/>
      <w:pPr>
        <w:tabs>
          <w:tab w:val="num" w:pos="720"/>
        </w:tabs>
        <w:ind w:left="720" w:hanging="360"/>
      </w:pPr>
      <w:rPr>
        <w:rFonts w:ascii="Wingdings 3" w:hAnsi="Wingdings 3" w:hint="default"/>
      </w:rPr>
    </w:lvl>
    <w:lvl w:ilvl="1" w:tplc="2CE22B66" w:tentative="1">
      <w:start w:val="1"/>
      <w:numFmt w:val="bullet"/>
      <w:lvlText w:val=""/>
      <w:lvlJc w:val="left"/>
      <w:pPr>
        <w:tabs>
          <w:tab w:val="num" w:pos="1440"/>
        </w:tabs>
        <w:ind w:left="1440" w:hanging="360"/>
      </w:pPr>
      <w:rPr>
        <w:rFonts w:ascii="Wingdings 3" w:hAnsi="Wingdings 3" w:hint="default"/>
      </w:rPr>
    </w:lvl>
    <w:lvl w:ilvl="2" w:tplc="5EEA9A78" w:tentative="1">
      <w:start w:val="1"/>
      <w:numFmt w:val="bullet"/>
      <w:lvlText w:val=""/>
      <w:lvlJc w:val="left"/>
      <w:pPr>
        <w:tabs>
          <w:tab w:val="num" w:pos="2160"/>
        </w:tabs>
        <w:ind w:left="2160" w:hanging="360"/>
      </w:pPr>
      <w:rPr>
        <w:rFonts w:ascii="Wingdings 3" w:hAnsi="Wingdings 3" w:hint="default"/>
      </w:rPr>
    </w:lvl>
    <w:lvl w:ilvl="3" w:tplc="9BEC3B66" w:tentative="1">
      <w:start w:val="1"/>
      <w:numFmt w:val="bullet"/>
      <w:lvlText w:val=""/>
      <w:lvlJc w:val="left"/>
      <w:pPr>
        <w:tabs>
          <w:tab w:val="num" w:pos="2880"/>
        </w:tabs>
        <w:ind w:left="2880" w:hanging="360"/>
      </w:pPr>
      <w:rPr>
        <w:rFonts w:ascii="Wingdings 3" w:hAnsi="Wingdings 3" w:hint="default"/>
      </w:rPr>
    </w:lvl>
    <w:lvl w:ilvl="4" w:tplc="29E46D24" w:tentative="1">
      <w:start w:val="1"/>
      <w:numFmt w:val="bullet"/>
      <w:lvlText w:val=""/>
      <w:lvlJc w:val="left"/>
      <w:pPr>
        <w:tabs>
          <w:tab w:val="num" w:pos="3600"/>
        </w:tabs>
        <w:ind w:left="3600" w:hanging="360"/>
      </w:pPr>
      <w:rPr>
        <w:rFonts w:ascii="Wingdings 3" w:hAnsi="Wingdings 3" w:hint="default"/>
      </w:rPr>
    </w:lvl>
    <w:lvl w:ilvl="5" w:tplc="8278B50C" w:tentative="1">
      <w:start w:val="1"/>
      <w:numFmt w:val="bullet"/>
      <w:lvlText w:val=""/>
      <w:lvlJc w:val="left"/>
      <w:pPr>
        <w:tabs>
          <w:tab w:val="num" w:pos="4320"/>
        </w:tabs>
        <w:ind w:left="4320" w:hanging="360"/>
      </w:pPr>
      <w:rPr>
        <w:rFonts w:ascii="Wingdings 3" w:hAnsi="Wingdings 3" w:hint="default"/>
      </w:rPr>
    </w:lvl>
    <w:lvl w:ilvl="6" w:tplc="FE0A72A4" w:tentative="1">
      <w:start w:val="1"/>
      <w:numFmt w:val="bullet"/>
      <w:lvlText w:val=""/>
      <w:lvlJc w:val="left"/>
      <w:pPr>
        <w:tabs>
          <w:tab w:val="num" w:pos="5040"/>
        </w:tabs>
        <w:ind w:left="5040" w:hanging="360"/>
      </w:pPr>
      <w:rPr>
        <w:rFonts w:ascii="Wingdings 3" w:hAnsi="Wingdings 3" w:hint="default"/>
      </w:rPr>
    </w:lvl>
    <w:lvl w:ilvl="7" w:tplc="8DD24BFE" w:tentative="1">
      <w:start w:val="1"/>
      <w:numFmt w:val="bullet"/>
      <w:lvlText w:val=""/>
      <w:lvlJc w:val="left"/>
      <w:pPr>
        <w:tabs>
          <w:tab w:val="num" w:pos="5760"/>
        </w:tabs>
        <w:ind w:left="5760" w:hanging="360"/>
      </w:pPr>
      <w:rPr>
        <w:rFonts w:ascii="Wingdings 3" w:hAnsi="Wingdings 3" w:hint="default"/>
      </w:rPr>
    </w:lvl>
    <w:lvl w:ilvl="8" w:tplc="9D987D54" w:tentative="1">
      <w:start w:val="1"/>
      <w:numFmt w:val="bullet"/>
      <w:lvlText w:val=""/>
      <w:lvlJc w:val="left"/>
      <w:pPr>
        <w:tabs>
          <w:tab w:val="num" w:pos="6480"/>
        </w:tabs>
        <w:ind w:left="6480" w:hanging="360"/>
      </w:pPr>
      <w:rPr>
        <w:rFonts w:ascii="Wingdings 3" w:hAnsi="Wingdings 3" w:hint="default"/>
      </w:rPr>
    </w:lvl>
  </w:abstractNum>
  <w:num w:numId="1" w16cid:durableId="1758286122">
    <w:abstractNumId w:val="0"/>
  </w:num>
  <w:num w:numId="2" w16cid:durableId="1960647588">
    <w:abstractNumId w:val="1"/>
  </w:num>
  <w:num w:numId="3" w16cid:durableId="362634350">
    <w:abstractNumId w:val="2"/>
  </w:num>
  <w:num w:numId="4" w16cid:durableId="753627888">
    <w:abstractNumId w:val="3"/>
  </w:num>
  <w:num w:numId="5" w16cid:durableId="1627197010">
    <w:abstractNumId w:val="4"/>
  </w:num>
  <w:num w:numId="6" w16cid:durableId="213666814">
    <w:abstractNumId w:val="5"/>
  </w:num>
  <w:num w:numId="7" w16cid:durableId="1373379856">
    <w:abstractNumId w:val="6"/>
  </w:num>
  <w:num w:numId="8" w16cid:durableId="1329869460">
    <w:abstractNumId w:val="7"/>
  </w:num>
  <w:num w:numId="9" w16cid:durableId="1807893757">
    <w:abstractNumId w:val="16"/>
  </w:num>
  <w:num w:numId="10" w16cid:durableId="256452051">
    <w:abstractNumId w:val="8"/>
  </w:num>
  <w:num w:numId="11" w16cid:durableId="25066243">
    <w:abstractNumId w:val="13"/>
  </w:num>
  <w:num w:numId="12" w16cid:durableId="2099909003">
    <w:abstractNumId w:val="10"/>
  </w:num>
  <w:num w:numId="13" w16cid:durableId="778062283">
    <w:abstractNumId w:val="12"/>
  </w:num>
  <w:num w:numId="14" w16cid:durableId="238949774">
    <w:abstractNumId w:val="17"/>
  </w:num>
  <w:num w:numId="15" w16cid:durableId="527179592">
    <w:abstractNumId w:val="15"/>
  </w:num>
  <w:num w:numId="16" w16cid:durableId="1028719904">
    <w:abstractNumId w:val="9"/>
  </w:num>
  <w:num w:numId="17" w16cid:durableId="1461998994">
    <w:abstractNumId w:val="14"/>
  </w:num>
  <w:num w:numId="18" w16cid:durableId="542209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31B"/>
    <w:rsid w:val="00055C23"/>
    <w:rsid w:val="000667F9"/>
    <w:rsid w:val="000A5AB0"/>
    <w:rsid w:val="000C6A52"/>
    <w:rsid w:val="00103374"/>
    <w:rsid w:val="00110214"/>
    <w:rsid w:val="00131D01"/>
    <w:rsid w:val="00141B2E"/>
    <w:rsid w:val="00151228"/>
    <w:rsid w:val="001558F4"/>
    <w:rsid w:val="001666DB"/>
    <w:rsid w:val="001855C0"/>
    <w:rsid w:val="001A2941"/>
    <w:rsid w:val="001A347E"/>
    <w:rsid w:val="001A7D65"/>
    <w:rsid w:val="001C3640"/>
    <w:rsid w:val="001E7AE9"/>
    <w:rsid w:val="00204F3A"/>
    <w:rsid w:val="00214753"/>
    <w:rsid w:val="00214B41"/>
    <w:rsid w:val="00225976"/>
    <w:rsid w:val="00225D9E"/>
    <w:rsid w:val="002903DA"/>
    <w:rsid w:val="002A66CC"/>
    <w:rsid w:val="002B6CE3"/>
    <w:rsid w:val="002E5F7E"/>
    <w:rsid w:val="002F3879"/>
    <w:rsid w:val="0031782C"/>
    <w:rsid w:val="00322F75"/>
    <w:rsid w:val="003D4A15"/>
    <w:rsid w:val="003D63FF"/>
    <w:rsid w:val="003E7E6F"/>
    <w:rsid w:val="00405355"/>
    <w:rsid w:val="004115D4"/>
    <w:rsid w:val="004136CA"/>
    <w:rsid w:val="00425AB1"/>
    <w:rsid w:val="004361C8"/>
    <w:rsid w:val="004364F7"/>
    <w:rsid w:val="004730ED"/>
    <w:rsid w:val="00485BF9"/>
    <w:rsid w:val="0049590B"/>
    <w:rsid w:val="004B039B"/>
    <w:rsid w:val="004D1FBC"/>
    <w:rsid w:val="004D240A"/>
    <w:rsid w:val="00501541"/>
    <w:rsid w:val="00524E62"/>
    <w:rsid w:val="00541F9D"/>
    <w:rsid w:val="005531FE"/>
    <w:rsid w:val="00564623"/>
    <w:rsid w:val="0057177A"/>
    <w:rsid w:val="00575FA9"/>
    <w:rsid w:val="005A0F33"/>
    <w:rsid w:val="005A7A57"/>
    <w:rsid w:val="005B6B56"/>
    <w:rsid w:val="005B7867"/>
    <w:rsid w:val="00616C04"/>
    <w:rsid w:val="00632D97"/>
    <w:rsid w:val="0064131B"/>
    <w:rsid w:val="0065787C"/>
    <w:rsid w:val="00660DBF"/>
    <w:rsid w:val="006817D9"/>
    <w:rsid w:val="00690EB8"/>
    <w:rsid w:val="006A75ED"/>
    <w:rsid w:val="006D17FC"/>
    <w:rsid w:val="00723CD5"/>
    <w:rsid w:val="00747DF6"/>
    <w:rsid w:val="0075508D"/>
    <w:rsid w:val="00761F6E"/>
    <w:rsid w:val="00772A8E"/>
    <w:rsid w:val="00775452"/>
    <w:rsid w:val="00784419"/>
    <w:rsid w:val="007A4553"/>
    <w:rsid w:val="007B7FEC"/>
    <w:rsid w:val="007F3B9E"/>
    <w:rsid w:val="007F72D3"/>
    <w:rsid w:val="00803B69"/>
    <w:rsid w:val="00843C1F"/>
    <w:rsid w:val="00873FA5"/>
    <w:rsid w:val="00892F27"/>
    <w:rsid w:val="008A115A"/>
    <w:rsid w:val="008E6C2C"/>
    <w:rsid w:val="00946BBB"/>
    <w:rsid w:val="00971C3C"/>
    <w:rsid w:val="00975371"/>
    <w:rsid w:val="009B65EE"/>
    <w:rsid w:val="009D4257"/>
    <w:rsid w:val="00A17334"/>
    <w:rsid w:val="00A3524E"/>
    <w:rsid w:val="00A35B8B"/>
    <w:rsid w:val="00A501EB"/>
    <w:rsid w:val="00A645F0"/>
    <w:rsid w:val="00A76DA0"/>
    <w:rsid w:val="00A8630C"/>
    <w:rsid w:val="00AC2B35"/>
    <w:rsid w:val="00AC3A9D"/>
    <w:rsid w:val="00AD15CE"/>
    <w:rsid w:val="00AD5B4B"/>
    <w:rsid w:val="00AD66EC"/>
    <w:rsid w:val="00AE04B8"/>
    <w:rsid w:val="00B045E1"/>
    <w:rsid w:val="00B449A4"/>
    <w:rsid w:val="00B61E5B"/>
    <w:rsid w:val="00B72659"/>
    <w:rsid w:val="00B731DE"/>
    <w:rsid w:val="00B829CB"/>
    <w:rsid w:val="00B87FCB"/>
    <w:rsid w:val="00B968AB"/>
    <w:rsid w:val="00BB70F1"/>
    <w:rsid w:val="00BC5A06"/>
    <w:rsid w:val="00BC6A57"/>
    <w:rsid w:val="00BD1E42"/>
    <w:rsid w:val="00BE0D50"/>
    <w:rsid w:val="00BE597E"/>
    <w:rsid w:val="00BF7A1D"/>
    <w:rsid w:val="00C16EE0"/>
    <w:rsid w:val="00C33200"/>
    <w:rsid w:val="00C413F1"/>
    <w:rsid w:val="00C51B75"/>
    <w:rsid w:val="00C55AC1"/>
    <w:rsid w:val="00C6173C"/>
    <w:rsid w:val="00C96CF8"/>
    <w:rsid w:val="00CA773A"/>
    <w:rsid w:val="00CB16F8"/>
    <w:rsid w:val="00CC45DF"/>
    <w:rsid w:val="00CD1AF3"/>
    <w:rsid w:val="00CD7B6E"/>
    <w:rsid w:val="00CF4103"/>
    <w:rsid w:val="00D00D18"/>
    <w:rsid w:val="00D06D7C"/>
    <w:rsid w:val="00D15ECA"/>
    <w:rsid w:val="00D24EF3"/>
    <w:rsid w:val="00D266BA"/>
    <w:rsid w:val="00D27A88"/>
    <w:rsid w:val="00D41829"/>
    <w:rsid w:val="00D632CF"/>
    <w:rsid w:val="00D83B25"/>
    <w:rsid w:val="00D83EB4"/>
    <w:rsid w:val="00D9135D"/>
    <w:rsid w:val="00D9556B"/>
    <w:rsid w:val="00DB4809"/>
    <w:rsid w:val="00DB71A7"/>
    <w:rsid w:val="00DF31D2"/>
    <w:rsid w:val="00DF5D97"/>
    <w:rsid w:val="00E15909"/>
    <w:rsid w:val="00E32451"/>
    <w:rsid w:val="00E65654"/>
    <w:rsid w:val="00E71CEE"/>
    <w:rsid w:val="00EF5B51"/>
    <w:rsid w:val="00F022A8"/>
    <w:rsid w:val="00F3697A"/>
    <w:rsid w:val="00F37164"/>
    <w:rsid w:val="00F379B7"/>
    <w:rsid w:val="00F40F66"/>
    <w:rsid w:val="00F43DEC"/>
    <w:rsid w:val="00F57641"/>
    <w:rsid w:val="00F87B5E"/>
    <w:rsid w:val="062C69E2"/>
    <w:rsid w:val="06A54EBF"/>
    <w:rsid w:val="090CD3E9"/>
    <w:rsid w:val="0BDCD798"/>
    <w:rsid w:val="0D582A89"/>
    <w:rsid w:val="0F22CE6E"/>
    <w:rsid w:val="168FB312"/>
    <w:rsid w:val="2F7B6855"/>
    <w:rsid w:val="3D78301D"/>
    <w:rsid w:val="4BB3B854"/>
    <w:rsid w:val="4C08A18F"/>
    <w:rsid w:val="4FE1319A"/>
    <w:rsid w:val="5059B1D0"/>
    <w:rsid w:val="50692222"/>
    <w:rsid w:val="53710C60"/>
    <w:rsid w:val="5A41C168"/>
    <w:rsid w:val="5A6CC70B"/>
    <w:rsid w:val="5AE04D64"/>
    <w:rsid w:val="64127A61"/>
    <w:rsid w:val="6A78D240"/>
    <w:rsid w:val="6E606DF6"/>
    <w:rsid w:val="6EE85E7E"/>
    <w:rsid w:val="7220AFCA"/>
    <w:rsid w:val="783BA45E"/>
    <w:rsid w:val="7AE3743A"/>
    <w:rsid w:val="7CA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oNotEmbedSmartTags/>
  <w:decimalSymbol w:val="."/>
  <w:listSeparator w:val=","/>
  <w14:docId w14:val="6A035EEA"/>
  <w15:chartTrackingRefBased/>
  <w15:docId w15:val="{4D1C31C2-B974-4B0E-9E6A-A7BE2FB4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paragraph" w:customStyle="1" w:styleId="FreeFormA">
    <w:name w:val="Free Form A"/>
    <w:autoRedefine/>
    <w:rPr>
      <w:rFonts w:eastAsia="ヒラギノ角ゴ Pro W3"/>
      <w:color w:val="000000"/>
    </w:rPr>
  </w:style>
  <w:style w:type="paragraph" w:customStyle="1" w:styleId="NormalWeb1">
    <w:name w:val="Normal (Web)1"/>
    <w:pPr>
      <w:spacing w:before="100" w:after="100"/>
    </w:pPr>
    <w:rPr>
      <w:rFonts w:eastAsia="ヒラギノ角ゴ Pro W3"/>
      <w:color w:val="000000"/>
      <w:sz w:val="24"/>
    </w:rPr>
  </w:style>
  <w:style w:type="character" w:styleId="Hyperlink">
    <w:name w:val="Hyperlink"/>
    <w:locked/>
    <w:rsid w:val="00322F75"/>
    <w:rPr>
      <w:color w:val="0563C1"/>
      <w:u w:val="single"/>
    </w:rPr>
  </w:style>
  <w:style w:type="paragraph" w:styleId="Header">
    <w:name w:val="header"/>
    <w:basedOn w:val="Normal"/>
    <w:link w:val="HeaderChar"/>
    <w:locked/>
    <w:rsid w:val="00BB70F1"/>
    <w:pPr>
      <w:tabs>
        <w:tab w:val="center" w:pos="4680"/>
        <w:tab w:val="right" w:pos="9360"/>
      </w:tabs>
    </w:pPr>
  </w:style>
  <w:style w:type="character" w:customStyle="1" w:styleId="HeaderChar">
    <w:name w:val="Header Char"/>
    <w:link w:val="Header"/>
    <w:rsid w:val="00BB70F1"/>
    <w:rPr>
      <w:rFonts w:eastAsia="ヒラギノ角ゴ Pro W3"/>
      <w:color w:val="000000"/>
      <w:sz w:val="24"/>
      <w:szCs w:val="24"/>
    </w:rPr>
  </w:style>
  <w:style w:type="paragraph" w:styleId="Footer">
    <w:name w:val="footer"/>
    <w:basedOn w:val="Normal"/>
    <w:link w:val="FooterChar"/>
    <w:locked/>
    <w:rsid w:val="00BB70F1"/>
    <w:pPr>
      <w:tabs>
        <w:tab w:val="center" w:pos="4680"/>
        <w:tab w:val="right" w:pos="9360"/>
      </w:tabs>
    </w:pPr>
  </w:style>
  <w:style w:type="character" w:customStyle="1" w:styleId="FooterChar">
    <w:name w:val="Footer Char"/>
    <w:link w:val="Footer"/>
    <w:rsid w:val="00BB70F1"/>
    <w:rPr>
      <w:rFonts w:eastAsia="ヒラギノ角ゴ Pro W3"/>
      <w:color w:val="000000"/>
      <w:sz w:val="24"/>
      <w:szCs w:val="24"/>
    </w:rPr>
  </w:style>
  <w:style w:type="character" w:styleId="FollowedHyperlink">
    <w:name w:val="FollowedHyperlink"/>
    <w:locked/>
    <w:rsid w:val="000C6A52"/>
    <w:rPr>
      <w:color w:val="954F72"/>
      <w:u w:val="single"/>
    </w:rPr>
  </w:style>
  <w:style w:type="paragraph" w:styleId="BalloonText">
    <w:name w:val="Balloon Text"/>
    <w:basedOn w:val="Normal"/>
    <w:link w:val="BalloonTextChar"/>
    <w:locked/>
    <w:rsid w:val="00CD7B6E"/>
    <w:rPr>
      <w:rFonts w:ascii="Segoe UI" w:hAnsi="Segoe UI" w:cs="Segoe UI"/>
      <w:sz w:val="18"/>
      <w:szCs w:val="18"/>
    </w:rPr>
  </w:style>
  <w:style w:type="character" w:customStyle="1" w:styleId="BalloonTextChar">
    <w:name w:val="Balloon Text Char"/>
    <w:link w:val="BalloonText"/>
    <w:rsid w:val="00CD7B6E"/>
    <w:rPr>
      <w:rFonts w:ascii="Segoe UI" w:eastAsia="ヒラギノ角ゴ Pro W3" w:hAnsi="Segoe UI" w:cs="Segoe UI"/>
      <w:color w:val="000000"/>
      <w:sz w:val="18"/>
      <w:szCs w:val="18"/>
    </w:rPr>
  </w:style>
  <w:style w:type="character" w:styleId="UnresolvedMention">
    <w:name w:val="Unresolved Mention"/>
    <w:uiPriority w:val="99"/>
    <w:semiHidden/>
    <w:unhideWhenUsed/>
    <w:rsid w:val="008A115A"/>
    <w:rPr>
      <w:color w:val="605E5C"/>
      <w:shd w:val="clear" w:color="auto" w:fill="E1DFDD"/>
    </w:rPr>
  </w:style>
  <w:style w:type="table" w:styleId="TableGrid">
    <w:name w:val="Table Grid"/>
    <w:basedOn w:val="TableNormal"/>
    <w:locked/>
    <w:rsid w:val="00C3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87485">
      <w:bodyDiv w:val="1"/>
      <w:marLeft w:val="0"/>
      <w:marRight w:val="0"/>
      <w:marTop w:val="0"/>
      <w:marBottom w:val="0"/>
      <w:divBdr>
        <w:top w:val="none" w:sz="0" w:space="0" w:color="auto"/>
        <w:left w:val="none" w:sz="0" w:space="0" w:color="auto"/>
        <w:bottom w:val="none" w:sz="0" w:space="0" w:color="auto"/>
        <w:right w:val="none" w:sz="0" w:space="0" w:color="auto"/>
      </w:divBdr>
    </w:div>
    <w:div w:id="639386060">
      <w:bodyDiv w:val="1"/>
      <w:marLeft w:val="0"/>
      <w:marRight w:val="0"/>
      <w:marTop w:val="0"/>
      <w:marBottom w:val="0"/>
      <w:divBdr>
        <w:top w:val="none" w:sz="0" w:space="0" w:color="auto"/>
        <w:left w:val="none" w:sz="0" w:space="0" w:color="auto"/>
        <w:bottom w:val="none" w:sz="0" w:space="0" w:color="auto"/>
        <w:right w:val="none" w:sz="0" w:space="0" w:color="auto"/>
      </w:divBdr>
    </w:div>
    <w:div w:id="810251255">
      <w:bodyDiv w:val="1"/>
      <w:marLeft w:val="0"/>
      <w:marRight w:val="0"/>
      <w:marTop w:val="0"/>
      <w:marBottom w:val="0"/>
      <w:divBdr>
        <w:top w:val="none" w:sz="0" w:space="0" w:color="auto"/>
        <w:left w:val="none" w:sz="0" w:space="0" w:color="auto"/>
        <w:bottom w:val="none" w:sz="0" w:space="0" w:color="auto"/>
        <w:right w:val="none" w:sz="0" w:space="0" w:color="auto"/>
      </w:divBdr>
    </w:div>
    <w:div w:id="1080982236">
      <w:bodyDiv w:val="1"/>
      <w:marLeft w:val="0"/>
      <w:marRight w:val="0"/>
      <w:marTop w:val="0"/>
      <w:marBottom w:val="0"/>
      <w:divBdr>
        <w:top w:val="none" w:sz="0" w:space="0" w:color="auto"/>
        <w:left w:val="none" w:sz="0" w:space="0" w:color="auto"/>
        <w:bottom w:val="none" w:sz="0" w:space="0" w:color="auto"/>
        <w:right w:val="none" w:sz="0" w:space="0" w:color="auto"/>
      </w:divBdr>
      <w:divsChild>
        <w:div w:id="67770719">
          <w:marLeft w:val="547"/>
          <w:marRight w:val="0"/>
          <w:marTop w:val="200"/>
          <w:marBottom w:val="0"/>
          <w:divBdr>
            <w:top w:val="none" w:sz="0" w:space="0" w:color="auto"/>
            <w:left w:val="none" w:sz="0" w:space="0" w:color="auto"/>
            <w:bottom w:val="none" w:sz="0" w:space="0" w:color="auto"/>
            <w:right w:val="none" w:sz="0" w:space="0" w:color="auto"/>
          </w:divBdr>
        </w:div>
        <w:div w:id="298192593">
          <w:marLeft w:val="547"/>
          <w:marRight w:val="0"/>
          <w:marTop w:val="200"/>
          <w:marBottom w:val="0"/>
          <w:divBdr>
            <w:top w:val="none" w:sz="0" w:space="0" w:color="auto"/>
            <w:left w:val="none" w:sz="0" w:space="0" w:color="auto"/>
            <w:bottom w:val="none" w:sz="0" w:space="0" w:color="auto"/>
            <w:right w:val="none" w:sz="0" w:space="0" w:color="auto"/>
          </w:divBdr>
        </w:div>
        <w:div w:id="305621932">
          <w:marLeft w:val="547"/>
          <w:marRight w:val="0"/>
          <w:marTop w:val="200"/>
          <w:marBottom w:val="0"/>
          <w:divBdr>
            <w:top w:val="none" w:sz="0" w:space="0" w:color="auto"/>
            <w:left w:val="none" w:sz="0" w:space="0" w:color="auto"/>
            <w:bottom w:val="none" w:sz="0" w:space="0" w:color="auto"/>
            <w:right w:val="none" w:sz="0" w:space="0" w:color="auto"/>
          </w:divBdr>
        </w:div>
        <w:div w:id="544415531">
          <w:marLeft w:val="547"/>
          <w:marRight w:val="0"/>
          <w:marTop w:val="200"/>
          <w:marBottom w:val="0"/>
          <w:divBdr>
            <w:top w:val="none" w:sz="0" w:space="0" w:color="auto"/>
            <w:left w:val="none" w:sz="0" w:space="0" w:color="auto"/>
            <w:bottom w:val="none" w:sz="0" w:space="0" w:color="auto"/>
            <w:right w:val="none" w:sz="0" w:space="0" w:color="auto"/>
          </w:divBdr>
        </w:div>
        <w:div w:id="969360964">
          <w:marLeft w:val="547"/>
          <w:marRight w:val="0"/>
          <w:marTop w:val="200"/>
          <w:marBottom w:val="0"/>
          <w:divBdr>
            <w:top w:val="none" w:sz="0" w:space="0" w:color="auto"/>
            <w:left w:val="none" w:sz="0" w:space="0" w:color="auto"/>
            <w:bottom w:val="none" w:sz="0" w:space="0" w:color="auto"/>
            <w:right w:val="none" w:sz="0" w:space="0" w:color="auto"/>
          </w:divBdr>
        </w:div>
        <w:div w:id="974217380">
          <w:marLeft w:val="547"/>
          <w:marRight w:val="0"/>
          <w:marTop w:val="200"/>
          <w:marBottom w:val="0"/>
          <w:divBdr>
            <w:top w:val="none" w:sz="0" w:space="0" w:color="auto"/>
            <w:left w:val="none" w:sz="0" w:space="0" w:color="auto"/>
            <w:bottom w:val="none" w:sz="0" w:space="0" w:color="auto"/>
            <w:right w:val="none" w:sz="0" w:space="0" w:color="auto"/>
          </w:divBdr>
        </w:div>
        <w:div w:id="1929459065">
          <w:marLeft w:val="547"/>
          <w:marRight w:val="0"/>
          <w:marTop w:val="200"/>
          <w:marBottom w:val="0"/>
          <w:divBdr>
            <w:top w:val="none" w:sz="0" w:space="0" w:color="auto"/>
            <w:left w:val="none" w:sz="0" w:space="0" w:color="auto"/>
            <w:bottom w:val="none" w:sz="0" w:space="0" w:color="auto"/>
            <w:right w:val="none" w:sz="0" w:space="0" w:color="auto"/>
          </w:divBdr>
        </w:div>
      </w:divsChild>
    </w:div>
    <w:div w:id="1136529182">
      <w:bodyDiv w:val="1"/>
      <w:marLeft w:val="0"/>
      <w:marRight w:val="0"/>
      <w:marTop w:val="0"/>
      <w:marBottom w:val="0"/>
      <w:divBdr>
        <w:top w:val="none" w:sz="0" w:space="0" w:color="auto"/>
        <w:left w:val="none" w:sz="0" w:space="0" w:color="auto"/>
        <w:bottom w:val="none" w:sz="0" w:space="0" w:color="auto"/>
        <w:right w:val="none" w:sz="0" w:space="0" w:color="auto"/>
      </w:divBdr>
      <w:divsChild>
        <w:div w:id="169026254">
          <w:marLeft w:val="547"/>
          <w:marRight w:val="0"/>
          <w:marTop w:val="200"/>
          <w:marBottom w:val="0"/>
          <w:divBdr>
            <w:top w:val="none" w:sz="0" w:space="0" w:color="auto"/>
            <w:left w:val="none" w:sz="0" w:space="0" w:color="auto"/>
            <w:bottom w:val="none" w:sz="0" w:space="0" w:color="auto"/>
            <w:right w:val="none" w:sz="0" w:space="0" w:color="auto"/>
          </w:divBdr>
        </w:div>
      </w:divsChild>
    </w:div>
    <w:div w:id="2121485248">
      <w:bodyDiv w:val="1"/>
      <w:marLeft w:val="0"/>
      <w:marRight w:val="0"/>
      <w:marTop w:val="0"/>
      <w:marBottom w:val="0"/>
      <w:divBdr>
        <w:top w:val="none" w:sz="0" w:space="0" w:color="auto"/>
        <w:left w:val="none" w:sz="0" w:space="0" w:color="auto"/>
        <w:bottom w:val="none" w:sz="0" w:space="0" w:color="auto"/>
        <w:right w:val="none" w:sz="0" w:space="0" w:color="auto"/>
      </w:divBdr>
      <w:divsChild>
        <w:div w:id="39598681">
          <w:marLeft w:val="547"/>
          <w:marRight w:val="0"/>
          <w:marTop w:val="200"/>
          <w:marBottom w:val="0"/>
          <w:divBdr>
            <w:top w:val="none" w:sz="0" w:space="0" w:color="auto"/>
            <w:left w:val="none" w:sz="0" w:space="0" w:color="auto"/>
            <w:bottom w:val="none" w:sz="0" w:space="0" w:color="auto"/>
            <w:right w:val="none" w:sz="0" w:space="0" w:color="auto"/>
          </w:divBdr>
        </w:div>
        <w:div w:id="330716803">
          <w:marLeft w:val="547"/>
          <w:marRight w:val="0"/>
          <w:marTop w:val="200"/>
          <w:marBottom w:val="0"/>
          <w:divBdr>
            <w:top w:val="none" w:sz="0" w:space="0" w:color="auto"/>
            <w:left w:val="none" w:sz="0" w:space="0" w:color="auto"/>
            <w:bottom w:val="none" w:sz="0" w:space="0" w:color="auto"/>
            <w:right w:val="none" w:sz="0" w:space="0" w:color="auto"/>
          </w:divBdr>
        </w:div>
        <w:div w:id="409078501">
          <w:marLeft w:val="547"/>
          <w:marRight w:val="0"/>
          <w:marTop w:val="200"/>
          <w:marBottom w:val="0"/>
          <w:divBdr>
            <w:top w:val="none" w:sz="0" w:space="0" w:color="auto"/>
            <w:left w:val="none" w:sz="0" w:space="0" w:color="auto"/>
            <w:bottom w:val="none" w:sz="0" w:space="0" w:color="auto"/>
            <w:right w:val="none" w:sz="0" w:space="0" w:color="auto"/>
          </w:divBdr>
        </w:div>
        <w:div w:id="434399697">
          <w:marLeft w:val="547"/>
          <w:marRight w:val="0"/>
          <w:marTop w:val="200"/>
          <w:marBottom w:val="0"/>
          <w:divBdr>
            <w:top w:val="none" w:sz="0" w:space="0" w:color="auto"/>
            <w:left w:val="none" w:sz="0" w:space="0" w:color="auto"/>
            <w:bottom w:val="none" w:sz="0" w:space="0" w:color="auto"/>
            <w:right w:val="none" w:sz="0" w:space="0" w:color="auto"/>
          </w:divBdr>
        </w:div>
        <w:div w:id="1407611213">
          <w:marLeft w:val="547"/>
          <w:marRight w:val="0"/>
          <w:marTop w:val="200"/>
          <w:marBottom w:val="0"/>
          <w:divBdr>
            <w:top w:val="none" w:sz="0" w:space="0" w:color="auto"/>
            <w:left w:val="none" w:sz="0" w:space="0" w:color="auto"/>
            <w:bottom w:val="none" w:sz="0" w:space="0" w:color="auto"/>
            <w:right w:val="none" w:sz="0" w:space="0" w:color="auto"/>
          </w:divBdr>
        </w:div>
        <w:div w:id="1859343013">
          <w:marLeft w:val="547"/>
          <w:marRight w:val="0"/>
          <w:marTop w:val="20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7F486651DF94499A8D09F8B6768B3" ma:contentTypeVersion="26" ma:contentTypeDescription="Create a new document." ma:contentTypeScope="" ma:versionID="148c7f830b17874a6db75b88317b6211">
  <xsd:schema xmlns:xsd="http://www.w3.org/2001/XMLSchema" xmlns:xs="http://www.w3.org/2001/XMLSchema" xmlns:p="http://schemas.microsoft.com/office/2006/metadata/properties" xmlns:ns3="1949b63a-d374-429b-9fab-6989e579c39a" xmlns:ns4="30bc075c-14ca-400f-ac1c-5c4326a68980" targetNamespace="http://schemas.microsoft.com/office/2006/metadata/properties" ma:root="true" ma:fieldsID="eab4b1af1f944ae93455ccfae19b8419" ns3:_="" ns4:_="">
    <xsd:import namespace="1949b63a-d374-429b-9fab-6989e579c39a"/>
    <xsd:import namespace="30bc075c-14ca-400f-ac1c-5c4326a68980"/>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b63a-d374-429b-9fab-6989e579c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c075c-14ca-400f-ac1c-5c4326a6898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description="" ma:internalName="MediaServiceAutoTags"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30bc075c-14ca-400f-ac1c-5c4326a68980" xsi:nil="true"/>
    <Owner xmlns="30bc075c-14ca-400f-ac1c-5c4326a68980">
      <UserInfo>
        <DisplayName/>
        <AccountId xsi:nil="true"/>
        <AccountType/>
      </UserInfo>
    </Owner>
    <FolderType xmlns="30bc075c-14ca-400f-ac1c-5c4326a68980" xsi:nil="true"/>
    <Invited_Students xmlns="30bc075c-14ca-400f-ac1c-5c4326a68980" xsi:nil="true"/>
    <DefaultSectionNames xmlns="30bc075c-14ca-400f-ac1c-5c4326a68980" xsi:nil="true"/>
    <Self_Registration_Enabled xmlns="30bc075c-14ca-400f-ac1c-5c4326a68980" xsi:nil="true"/>
    <Invited_Teachers xmlns="30bc075c-14ca-400f-ac1c-5c4326a68980" xsi:nil="true"/>
    <NotebookType xmlns="30bc075c-14ca-400f-ac1c-5c4326a68980" xsi:nil="true"/>
    <Teachers xmlns="30bc075c-14ca-400f-ac1c-5c4326a68980">
      <UserInfo>
        <DisplayName/>
        <AccountId xsi:nil="true"/>
        <AccountType/>
      </UserInfo>
    </Teachers>
    <Students xmlns="30bc075c-14ca-400f-ac1c-5c4326a68980">
      <UserInfo>
        <DisplayName/>
        <AccountId xsi:nil="true"/>
        <AccountType/>
      </UserInfo>
    </Students>
    <Student_Groups xmlns="30bc075c-14ca-400f-ac1c-5c4326a68980">
      <UserInfo>
        <DisplayName/>
        <AccountId xsi:nil="true"/>
        <AccountType/>
      </UserInfo>
    </Student_Groups>
    <AppVersion xmlns="30bc075c-14ca-400f-ac1c-5c4326a689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49B0-6EE5-4415-B6F1-F49CAA6453F1}">
  <ds:schemaRefs>
    <ds:schemaRef ds:uri="http://schemas.microsoft.com/sharepoint/v3/contenttype/forms"/>
  </ds:schemaRefs>
</ds:datastoreItem>
</file>

<file path=customXml/itemProps2.xml><?xml version="1.0" encoding="utf-8"?>
<ds:datastoreItem xmlns:ds="http://schemas.openxmlformats.org/officeDocument/2006/customXml" ds:itemID="{C589EC40-1897-4C4F-AF2B-82DAC65E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b63a-d374-429b-9fab-6989e579c39a"/>
    <ds:schemaRef ds:uri="30bc075c-14ca-400f-ac1c-5c4326a68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25E18-A27C-4308-97D0-673BAB5E103F}">
  <ds:schemaRefs>
    <ds:schemaRef ds:uri="http://schemas.microsoft.com/office/2006/metadata/properties"/>
    <ds:schemaRef ds:uri="http://schemas.microsoft.com/office/infopath/2007/PartnerControls"/>
    <ds:schemaRef ds:uri="30bc075c-14ca-400f-ac1c-5c4326a68980"/>
  </ds:schemaRefs>
</ds:datastoreItem>
</file>

<file path=customXml/itemProps4.xml><?xml version="1.0" encoding="utf-8"?>
<ds:datastoreItem xmlns:ds="http://schemas.openxmlformats.org/officeDocument/2006/customXml" ds:itemID="{CD6EA89E-0710-4FFA-9266-CDE9EEFF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2</Pages>
  <Words>695</Words>
  <Characters>3967</Characters>
  <Application>Microsoft Office Word</Application>
  <DocSecurity>0</DocSecurity>
  <Lines>33</Lines>
  <Paragraphs>9</Paragraphs>
  <ScaleCrop>false</ScaleCrop>
  <Company>Guilford County Schools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Pipkin Middle School Syllabus Template</dc:title>
  <dc:subject/>
  <dc:creator>Tim Zeigler</dc:creator>
  <cp:keywords/>
  <cp:lastModifiedBy>Edwena Miles</cp:lastModifiedBy>
  <cp:revision>66</cp:revision>
  <cp:lastPrinted>2023-08-22T19:06:00Z</cp:lastPrinted>
  <dcterms:created xsi:type="dcterms:W3CDTF">2022-08-24T20:34:00Z</dcterms:created>
  <dcterms:modified xsi:type="dcterms:W3CDTF">2024-08-16T16:41:00Z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0x0101000F77F486651DF94499A8D09F8B6768B3</vt:lpwstr>
  </property>
</Properties>
</file>